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E5F7" w14:textId="77777777" w:rsidR="008242A1" w:rsidRDefault="008242A1" w:rsidP="004B401B">
      <w:pPr>
        <w:spacing w:before="79" w:line="218" w:lineRule="atLeast"/>
        <w:ind w:left="348" w:right="-214" w:firstLine="240"/>
        <w:jc w:val="both"/>
        <w:rPr>
          <w:sz w:val="20"/>
          <w:szCs w:val="20"/>
        </w:rPr>
      </w:pPr>
    </w:p>
    <w:p w14:paraId="51AD22B5" w14:textId="77777777" w:rsidR="008242A1" w:rsidRDefault="008242A1" w:rsidP="008242A1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Draft PDS-01 </w:t>
      </w:r>
    </w:p>
    <w:p w14:paraId="7A195E14" w14:textId="77777777" w:rsidR="008242A1" w:rsidRPr="00A67E7E" w:rsidRDefault="008242A1" w:rsidP="008242A1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HERS Addendum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98f</w:t>
      </w: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Wall Orientation</w:t>
      </w:r>
    </w:p>
    <w:p w14:paraId="3A3B2DC9" w14:textId="77777777" w:rsidR="008242A1" w:rsidRDefault="008242A1" w:rsidP="008242A1">
      <w:pPr>
        <w:spacing w:before="79" w:line="218" w:lineRule="atLeast"/>
        <w:ind w:left="348" w:right="-214" w:firstLine="240"/>
        <w:jc w:val="both"/>
        <w:rPr>
          <w:sz w:val="20"/>
          <w:szCs w:val="20"/>
        </w:rPr>
      </w:pPr>
    </w:p>
    <w:p w14:paraId="5B6567DD" w14:textId="6FDC2763" w:rsidR="009508E4" w:rsidRDefault="00595696" w:rsidP="004B401B">
      <w:pPr>
        <w:spacing w:before="79" w:line="218" w:lineRule="atLeast"/>
        <w:ind w:left="348" w:right="-214" w:firstLine="24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1" layoutInCell="0" allowOverlap="1" wp14:anchorId="5B657CE5" wp14:editId="42229670">
            <wp:simplePos x="0" y="0"/>
            <wp:positionH relativeFrom="page">
              <wp:posOffset>749300</wp:posOffset>
            </wp:positionH>
            <wp:positionV relativeFrom="paragraph">
              <wp:posOffset>6505575</wp:posOffset>
            </wp:positionV>
            <wp:extent cx="38100" cy="38100"/>
            <wp:effectExtent l="0" t="0" r="0" b="0"/>
            <wp:wrapNone/>
            <wp:docPr id="1581703042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03E19" w14:textId="56D638A6" w:rsidR="0040440D" w:rsidRPr="0040440D" w:rsidRDefault="0040440D" w:rsidP="0040440D">
      <w:pPr>
        <w:spacing w:before="79" w:line="220" w:lineRule="atLeast"/>
        <w:ind w:right="-200"/>
        <w:rPr>
          <w:i/>
          <w:iCs/>
          <w:color w:val="00B0F0"/>
          <w:sz w:val="20"/>
          <w:szCs w:val="20"/>
        </w:rPr>
      </w:pPr>
      <w:r w:rsidRPr="0040440D">
        <w:rPr>
          <w:i/>
          <w:iCs/>
          <w:color w:val="00B0F0"/>
          <w:sz w:val="20"/>
          <w:szCs w:val="20"/>
        </w:rPr>
        <w:t xml:space="preserve">Modify </w:t>
      </w:r>
      <w:r>
        <w:rPr>
          <w:i/>
          <w:iCs/>
          <w:color w:val="00B0F0"/>
          <w:sz w:val="20"/>
          <w:szCs w:val="20"/>
        </w:rPr>
        <w:t>Section 3 D</w:t>
      </w:r>
      <w:r w:rsidRPr="0040440D">
        <w:rPr>
          <w:i/>
          <w:iCs/>
          <w:color w:val="00B0F0"/>
          <w:sz w:val="20"/>
          <w:szCs w:val="20"/>
        </w:rPr>
        <w:t>efinitions as follows:</w:t>
      </w:r>
    </w:p>
    <w:p w14:paraId="5B6567E4" w14:textId="2F3EEE14" w:rsidR="009508E4" w:rsidRDefault="00772FD6" w:rsidP="00124DC7">
      <w:pPr>
        <w:numPr>
          <w:ilvl w:val="0"/>
          <w:numId w:val="1"/>
        </w:numPr>
        <w:spacing w:before="79" w:line="220" w:lineRule="atLeast"/>
        <w:ind w:right="-20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General.</w:t>
      </w:r>
      <w:r>
        <w:rPr>
          <w:color w:val="000000"/>
          <w:sz w:val="20"/>
          <w:szCs w:val="20"/>
        </w:rPr>
        <w:t xml:space="preserve"> </w:t>
      </w:r>
    </w:p>
    <w:p w14:paraId="5B6567E5" w14:textId="77777777" w:rsidR="009508E4" w:rsidRDefault="00772FD6" w:rsidP="00124DC7">
      <w:pPr>
        <w:numPr>
          <w:ilvl w:val="0"/>
          <w:numId w:val="1"/>
        </w:numPr>
        <w:spacing w:before="80" w:line="220" w:lineRule="atLeast"/>
        <w:ind w:right="-20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Definitions.</w:t>
      </w:r>
      <w:r>
        <w:rPr>
          <w:color w:val="000000"/>
          <w:sz w:val="20"/>
          <w:szCs w:val="20"/>
        </w:rPr>
        <w:t xml:space="preserve"> </w:t>
      </w:r>
    </w:p>
    <w:p w14:paraId="5B65684A" w14:textId="66BBDF58" w:rsidR="009508E4" w:rsidRDefault="00772FD6" w:rsidP="00C938BE">
      <w:pPr>
        <w:spacing w:before="79" w:line="218" w:lineRule="atLeast"/>
        <w:ind w:right="-198"/>
        <w:rPr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Gross Area </w:t>
      </w:r>
      <w:r>
        <w:rPr>
          <w:color w:val="000000"/>
          <w:sz w:val="20"/>
          <w:szCs w:val="20"/>
        </w:rPr>
        <w:t xml:space="preserve">– The area of a building enclosure component that includes </w:t>
      </w:r>
      <w:r w:rsidRPr="008242A1">
        <w:rPr>
          <w:strike/>
          <w:color w:val="EE0000"/>
          <w:sz w:val="20"/>
          <w:szCs w:val="20"/>
        </w:rPr>
        <w:t xml:space="preserve">the areas of </w:t>
      </w:r>
      <w:r>
        <w:rPr>
          <w:color w:val="000000"/>
          <w:sz w:val="20"/>
          <w:szCs w:val="20"/>
        </w:rPr>
        <w:t xml:space="preserve">the Fenestration areas that are not normally included </w:t>
      </w:r>
      <w:r>
        <w:rPr>
          <w:color w:val="000000"/>
          <w:spacing w:val="2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the </w:t>
      </w:r>
      <w:r w:rsidRPr="008242A1">
        <w:rPr>
          <w:strike/>
          <w:color w:val="EE0000"/>
          <w:sz w:val="20"/>
          <w:szCs w:val="20"/>
        </w:rPr>
        <w:t xml:space="preserve">net </w:t>
      </w:r>
      <w:proofErr w:type="spellStart"/>
      <w:r w:rsidR="00DE0BC1" w:rsidRPr="008242A1">
        <w:rPr>
          <w:color w:val="EE0000"/>
          <w:sz w:val="20"/>
          <w:szCs w:val="20"/>
          <w:u w:val="single"/>
        </w:rPr>
        <w:t>Net</w:t>
      </w:r>
      <w:proofErr w:type="spellEnd"/>
      <w:r w:rsidR="00DE0BC1" w:rsidRPr="008242A1">
        <w:rPr>
          <w:color w:val="EE0000"/>
          <w:sz w:val="20"/>
          <w:szCs w:val="20"/>
          <w:u w:val="single"/>
        </w:rPr>
        <w:t xml:space="preserve"> </w:t>
      </w:r>
      <w:r w:rsidRPr="008242A1">
        <w:rPr>
          <w:strike/>
          <w:color w:val="EE0000"/>
          <w:sz w:val="20"/>
          <w:szCs w:val="20"/>
        </w:rPr>
        <w:t xml:space="preserve">area </w:t>
      </w:r>
      <w:proofErr w:type="spellStart"/>
      <w:r w:rsidR="00DE0BC1" w:rsidRPr="008242A1">
        <w:rPr>
          <w:color w:val="EE0000"/>
          <w:sz w:val="20"/>
          <w:szCs w:val="20"/>
          <w:u w:val="single"/>
        </w:rPr>
        <w:t>Area</w:t>
      </w:r>
      <w:proofErr w:type="spellEnd"/>
      <w:r w:rsidR="00DE0BC1" w:rsidRPr="008242A1">
        <w:rPr>
          <w:color w:val="EE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of the enclosure component. Normally, the simple area calculated as the overall length times the overall width of the enclosure component.</w:t>
      </w:r>
      <w:r>
        <w:rPr>
          <w:rStyle w:val="FootnoteReference"/>
          <w:sz w:val="20"/>
          <w:szCs w:val="20"/>
        </w:rPr>
        <w:footnoteReference w:id="1"/>
      </w:r>
    </w:p>
    <w:p w14:paraId="61FDBC41" w14:textId="6F75517A" w:rsidR="00DE0BC1" w:rsidRPr="008242A1" w:rsidRDefault="00DE0BC1" w:rsidP="00DE0BC1">
      <w:pPr>
        <w:spacing w:before="79" w:line="218" w:lineRule="atLeast"/>
        <w:ind w:right="-198"/>
        <w:rPr>
          <w:color w:val="EE0000"/>
          <w:sz w:val="20"/>
          <w:szCs w:val="20"/>
          <w:u w:val="single"/>
        </w:rPr>
      </w:pPr>
      <w:r w:rsidRPr="008242A1">
        <w:rPr>
          <w:b/>
          <w:bCs/>
          <w:i/>
          <w:iCs/>
          <w:color w:val="EE0000"/>
          <w:sz w:val="20"/>
          <w:szCs w:val="20"/>
          <w:u w:val="single"/>
        </w:rPr>
        <w:t xml:space="preserve">Net Area </w:t>
      </w:r>
      <w:r w:rsidRPr="008242A1">
        <w:rPr>
          <w:color w:val="EE0000"/>
          <w:sz w:val="20"/>
          <w:szCs w:val="20"/>
          <w:u w:val="single"/>
        </w:rPr>
        <w:t>– The area of a building enclosure component that excludes the Fenestration areas.</w:t>
      </w:r>
    </w:p>
    <w:p w14:paraId="5BABF6D0" w14:textId="77777777" w:rsidR="00B84787" w:rsidRDefault="00B84787" w:rsidP="00B84787">
      <w:pPr>
        <w:tabs>
          <w:tab w:val="left" w:pos="748"/>
        </w:tabs>
        <w:rPr>
          <w:rStyle w:val="Heading3Char"/>
          <w:sz w:val="20"/>
          <w:szCs w:val="20"/>
        </w:rPr>
      </w:pPr>
    </w:p>
    <w:p w14:paraId="77EA8AF0" w14:textId="531DBE93" w:rsidR="0040440D" w:rsidRPr="0040440D" w:rsidRDefault="0040440D" w:rsidP="0040440D">
      <w:pPr>
        <w:spacing w:before="79" w:line="220" w:lineRule="atLeast"/>
        <w:ind w:right="-200"/>
        <w:rPr>
          <w:i/>
          <w:iCs/>
          <w:color w:val="00B0F0"/>
          <w:sz w:val="20"/>
          <w:szCs w:val="20"/>
        </w:rPr>
      </w:pPr>
      <w:r w:rsidRPr="0040440D">
        <w:rPr>
          <w:i/>
          <w:iCs/>
          <w:color w:val="00B0F0"/>
          <w:sz w:val="20"/>
          <w:szCs w:val="20"/>
        </w:rPr>
        <w:t xml:space="preserve">Modify </w:t>
      </w:r>
      <w:r>
        <w:rPr>
          <w:i/>
          <w:iCs/>
          <w:color w:val="00B0F0"/>
          <w:sz w:val="20"/>
          <w:szCs w:val="20"/>
        </w:rPr>
        <w:t>Table 4.2.2(1)</w:t>
      </w:r>
      <w:r w:rsidRPr="0040440D">
        <w:rPr>
          <w:i/>
          <w:iCs/>
          <w:color w:val="00B0F0"/>
          <w:sz w:val="20"/>
          <w:szCs w:val="20"/>
        </w:rPr>
        <w:t xml:space="preserve"> as follows:</w:t>
      </w:r>
    </w:p>
    <w:p w14:paraId="7CD39B2D" w14:textId="77777777" w:rsidR="0040440D" w:rsidRPr="00571969" w:rsidRDefault="0040440D" w:rsidP="00B84787">
      <w:pPr>
        <w:tabs>
          <w:tab w:val="left" w:pos="748"/>
        </w:tabs>
        <w:rPr>
          <w:rStyle w:val="Heading3Char"/>
          <w:sz w:val="20"/>
          <w:szCs w:val="20"/>
        </w:rPr>
      </w:pPr>
    </w:p>
    <w:tbl>
      <w:tblPr>
        <w:tblW w:w="948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3596"/>
        <w:gridCol w:w="3303"/>
      </w:tblGrid>
      <w:tr w:rsidR="00B84787" w:rsidRPr="00571969" w14:paraId="7DA4FF20" w14:textId="77777777" w:rsidTr="64C6C132">
        <w:trPr>
          <w:cantSplit/>
          <w:trHeight w:val="360"/>
          <w:tblHeader/>
        </w:trPr>
        <w:tc>
          <w:tcPr>
            <w:tcW w:w="9486" w:type="dxa"/>
            <w:gridSpan w:val="3"/>
            <w:tcBorders>
              <w:top w:val="nil"/>
              <w:left w:val="nil"/>
              <w:right w:val="nil"/>
            </w:tcBorders>
          </w:tcPr>
          <w:p w14:paraId="6F2871DC" w14:textId="77777777" w:rsidR="00B84787" w:rsidRPr="00571969" w:rsidRDefault="00B84787" w:rsidP="00E61A00">
            <w:pPr>
              <w:jc w:val="center"/>
              <w:rPr>
                <w:b/>
                <w:sz w:val="20"/>
                <w:szCs w:val="20"/>
              </w:rPr>
            </w:pPr>
            <w:bookmarkStart w:id="0" w:name="_Toc132541319"/>
            <w:bookmarkStart w:id="1" w:name="_Toc132549152"/>
            <w:r w:rsidRPr="00571969">
              <w:rPr>
                <w:b/>
                <w:sz w:val="20"/>
                <w:szCs w:val="20"/>
              </w:rPr>
              <w:t>Table 4.2.2(1) Specifications for the Energy Rating Reference and Rated Homes</w:t>
            </w:r>
            <w:bookmarkEnd w:id="0"/>
            <w:bookmarkEnd w:id="1"/>
          </w:p>
        </w:tc>
      </w:tr>
      <w:tr w:rsidR="00B84787" w:rsidRPr="00571969" w14:paraId="2C6CCA66" w14:textId="77777777" w:rsidTr="64C6C132">
        <w:trPr>
          <w:tblHeader/>
        </w:trPr>
        <w:tc>
          <w:tcPr>
            <w:tcW w:w="2587" w:type="dxa"/>
          </w:tcPr>
          <w:p w14:paraId="3DDC78B8" w14:textId="77777777" w:rsidR="00B84787" w:rsidRPr="00571969" w:rsidRDefault="00B84787" w:rsidP="00E61A00">
            <w:pPr>
              <w:rPr>
                <w:b/>
                <w:sz w:val="20"/>
                <w:szCs w:val="20"/>
              </w:rPr>
            </w:pPr>
            <w:bookmarkStart w:id="2" w:name="_Hlk86834105"/>
            <w:r w:rsidRPr="00571969">
              <w:rPr>
                <w:b/>
                <w:sz w:val="20"/>
                <w:szCs w:val="20"/>
              </w:rPr>
              <w:t>Building Component</w:t>
            </w:r>
          </w:p>
        </w:tc>
        <w:tc>
          <w:tcPr>
            <w:tcW w:w="3596" w:type="dxa"/>
          </w:tcPr>
          <w:p w14:paraId="4E0FFBB1" w14:textId="77777777" w:rsidR="00B84787" w:rsidRPr="00571969" w:rsidRDefault="00B84787" w:rsidP="00E61A00">
            <w:pPr>
              <w:rPr>
                <w:b/>
                <w:sz w:val="20"/>
                <w:szCs w:val="20"/>
              </w:rPr>
            </w:pPr>
            <w:r w:rsidRPr="00571969">
              <w:rPr>
                <w:b/>
                <w:sz w:val="20"/>
                <w:szCs w:val="20"/>
              </w:rPr>
              <w:t>Energy Rating Reference Home</w:t>
            </w:r>
          </w:p>
        </w:tc>
        <w:tc>
          <w:tcPr>
            <w:tcW w:w="3303" w:type="dxa"/>
          </w:tcPr>
          <w:p w14:paraId="56378EC4" w14:textId="77777777" w:rsidR="00B84787" w:rsidRPr="00571969" w:rsidRDefault="00B84787" w:rsidP="00E61A00">
            <w:pPr>
              <w:rPr>
                <w:b/>
                <w:sz w:val="20"/>
                <w:szCs w:val="20"/>
              </w:rPr>
            </w:pPr>
            <w:r w:rsidRPr="00571969">
              <w:rPr>
                <w:b/>
                <w:sz w:val="20"/>
                <w:szCs w:val="20"/>
              </w:rPr>
              <w:t>Rated Home</w:t>
            </w:r>
          </w:p>
        </w:tc>
      </w:tr>
      <w:bookmarkEnd w:id="2"/>
      <w:tr w:rsidR="00B84787" w:rsidRPr="00571969" w14:paraId="281CA1F8" w14:textId="77777777" w:rsidTr="64C6C132">
        <w:tc>
          <w:tcPr>
            <w:tcW w:w="2587" w:type="dxa"/>
          </w:tcPr>
          <w:p w14:paraId="649D72AF" w14:textId="77777777" w:rsidR="00B84787" w:rsidRPr="00571969" w:rsidRDefault="00B84787" w:rsidP="00E61A00">
            <w:pPr>
              <w:rPr>
                <w:sz w:val="20"/>
                <w:szCs w:val="20"/>
              </w:rPr>
            </w:pPr>
            <w:r w:rsidRPr="3390F98D">
              <w:rPr>
                <w:sz w:val="20"/>
                <w:szCs w:val="20"/>
              </w:rPr>
              <w:t>Above-grade walls separating Conditioned Space Volume from outdoor environment or Unconditioned Space Volume</w:t>
            </w:r>
          </w:p>
        </w:tc>
        <w:tc>
          <w:tcPr>
            <w:tcW w:w="3596" w:type="dxa"/>
          </w:tcPr>
          <w:p w14:paraId="0745964B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Type</w:t>
            </w:r>
            <w:proofErr w:type="gramStart"/>
            <w:r w:rsidRPr="00571969">
              <w:rPr>
                <w:sz w:val="20"/>
                <w:szCs w:val="20"/>
              </w:rPr>
              <w:t>:  wood</w:t>
            </w:r>
            <w:proofErr w:type="gramEnd"/>
            <w:r w:rsidRPr="00571969">
              <w:rPr>
                <w:sz w:val="20"/>
                <w:szCs w:val="20"/>
              </w:rPr>
              <w:t xml:space="preserve"> frame</w:t>
            </w:r>
          </w:p>
          <w:p w14:paraId="13A3723F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Gross Area</w:t>
            </w:r>
            <w:proofErr w:type="gramStart"/>
            <w:r w:rsidRPr="00571969">
              <w:rPr>
                <w:sz w:val="20"/>
                <w:szCs w:val="20"/>
              </w:rPr>
              <w:t>:  same</w:t>
            </w:r>
            <w:proofErr w:type="gramEnd"/>
            <w:r w:rsidRPr="00571969">
              <w:rPr>
                <w:sz w:val="20"/>
                <w:szCs w:val="20"/>
              </w:rPr>
              <w:t xml:space="preserve"> as Rated Home </w:t>
            </w:r>
          </w:p>
          <w:p w14:paraId="00629ACE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U-Factor</w:t>
            </w:r>
            <w:proofErr w:type="gramStart"/>
            <w:r w:rsidRPr="00571969">
              <w:rPr>
                <w:sz w:val="20"/>
                <w:szCs w:val="20"/>
              </w:rPr>
              <w:t>:  from</w:t>
            </w:r>
            <w:proofErr w:type="gramEnd"/>
            <w:r w:rsidRPr="00571969">
              <w:rPr>
                <w:sz w:val="20"/>
                <w:szCs w:val="20"/>
              </w:rPr>
              <w:t xml:space="preserve"> Table 4.2.2(2)</w:t>
            </w:r>
          </w:p>
          <w:p w14:paraId="61D981FD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Solar Absorptance = 0.75</w:t>
            </w:r>
          </w:p>
          <w:p w14:paraId="705CA6BE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2D75BB77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18A58233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20809A53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00AD13AF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0AD8D687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3BAAA421" w14:textId="77777777" w:rsidR="00B84787" w:rsidRPr="00571969" w:rsidRDefault="00B84787" w:rsidP="00E61A00">
            <w:pPr>
              <w:contextualSpacing/>
              <w:rPr>
                <w:sz w:val="20"/>
                <w:szCs w:val="20"/>
              </w:rPr>
            </w:pPr>
          </w:p>
          <w:p w14:paraId="3313AB21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486A44B7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7EA24EE1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5E52BD1F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30CDDEBB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78BB44B7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3D68F5F2" w14:textId="77777777" w:rsidR="008F446E" w:rsidRDefault="008F446E" w:rsidP="00E61A00">
            <w:pPr>
              <w:contextualSpacing/>
              <w:rPr>
                <w:sz w:val="20"/>
                <w:szCs w:val="20"/>
              </w:rPr>
            </w:pPr>
          </w:p>
          <w:p w14:paraId="79379BF7" w14:textId="77777777" w:rsidR="00B84787" w:rsidRDefault="00B84787" w:rsidP="00E61A00">
            <w:pPr>
              <w:contextualSpacing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Emittance = 0.90</w:t>
            </w:r>
          </w:p>
          <w:p w14:paraId="1C6755FA" w14:textId="3556B09E" w:rsidR="00DE0BC1" w:rsidRPr="008242A1" w:rsidRDefault="6326C8F0" w:rsidP="399D106E">
            <w:pPr>
              <w:contextualSpacing/>
              <w:rPr>
                <w:sz w:val="20"/>
                <w:szCs w:val="20"/>
                <w:u w:val="single"/>
              </w:rPr>
            </w:pPr>
            <w:r w:rsidRPr="008242A1">
              <w:rPr>
                <w:color w:val="EE0000"/>
                <w:sz w:val="20"/>
                <w:szCs w:val="20"/>
                <w:u w:val="single"/>
              </w:rPr>
              <w:t xml:space="preserve">Exterior </w:t>
            </w:r>
            <w:r w:rsidR="00DE0BC1" w:rsidRPr="008242A1">
              <w:rPr>
                <w:color w:val="EE0000"/>
                <w:sz w:val="20"/>
                <w:szCs w:val="20"/>
                <w:u w:val="single"/>
              </w:rPr>
              <w:t xml:space="preserve">Wall Orientation: </w:t>
            </w:r>
            <w:r w:rsidR="00AA570D" w:rsidRPr="008242A1">
              <w:rPr>
                <w:color w:val="EE0000"/>
                <w:sz w:val="20"/>
                <w:szCs w:val="20"/>
                <w:u w:val="single"/>
              </w:rPr>
              <w:t>N</w:t>
            </w:r>
            <w:r w:rsidR="00DE0BC1" w:rsidRPr="008242A1">
              <w:rPr>
                <w:color w:val="EE0000"/>
                <w:sz w:val="20"/>
                <w:szCs w:val="20"/>
                <w:u w:val="single"/>
              </w:rPr>
              <w:t xml:space="preserve">et </w:t>
            </w:r>
            <w:r w:rsidR="00AA570D" w:rsidRPr="008242A1">
              <w:rPr>
                <w:color w:val="EE0000"/>
                <w:sz w:val="20"/>
                <w:szCs w:val="20"/>
                <w:u w:val="single"/>
              </w:rPr>
              <w:t>A</w:t>
            </w:r>
            <w:r w:rsidR="00DE0BC1" w:rsidRPr="008242A1">
              <w:rPr>
                <w:color w:val="EE0000"/>
                <w:sz w:val="20"/>
                <w:szCs w:val="20"/>
                <w:u w:val="single"/>
              </w:rPr>
              <w:t xml:space="preserve">rea of the Energy Rating Reference Home </w:t>
            </w:r>
            <w:r w:rsidR="00AA570D" w:rsidRPr="008242A1">
              <w:rPr>
                <w:color w:val="EE0000"/>
                <w:sz w:val="20"/>
                <w:szCs w:val="20"/>
                <w:u w:val="single"/>
              </w:rPr>
              <w:t xml:space="preserve">walls </w:t>
            </w:r>
            <w:r w:rsidR="00DE0BC1" w:rsidRPr="008242A1">
              <w:rPr>
                <w:color w:val="EE0000"/>
                <w:sz w:val="20"/>
                <w:szCs w:val="20"/>
                <w:u w:val="single"/>
              </w:rPr>
              <w:t>equally distributed to four (4) cardinal compass orientations (N, E, S, &amp; W)</w:t>
            </w:r>
          </w:p>
        </w:tc>
        <w:tc>
          <w:tcPr>
            <w:tcW w:w="3303" w:type="dxa"/>
          </w:tcPr>
          <w:p w14:paraId="435A1AA8" w14:textId="77777777" w:rsidR="00B84787" w:rsidRPr="00571969" w:rsidRDefault="00B84787" w:rsidP="00E61A00">
            <w:pPr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Same as Rated Home</w:t>
            </w:r>
          </w:p>
          <w:p w14:paraId="72BD79C4" w14:textId="77777777" w:rsidR="00B84787" w:rsidRPr="00571969" w:rsidRDefault="00B84787" w:rsidP="00E61A00">
            <w:pPr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Same as Rated Home</w:t>
            </w:r>
            <w:r w:rsidRPr="00571969">
              <w:rPr>
                <w:sz w:val="20"/>
                <w:szCs w:val="20"/>
              </w:rPr>
              <w:br/>
              <w:t>Same as Rated Home</w:t>
            </w:r>
          </w:p>
          <w:p w14:paraId="69F55321" w14:textId="565E8142" w:rsidR="00B84787" w:rsidRPr="00571969" w:rsidRDefault="00B84787" w:rsidP="00E61A00">
            <w:pPr>
              <w:rPr>
                <w:strike/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Values from Table 4.2.2(</w:t>
            </w:r>
            <w:r w:rsidRPr="00666CA4">
              <w:rPr>
                <w:strike/>
                <w:sz w:val="20"/>
                <w:szCs w:val="20"/>
              </w:rPr>
              <w:t>4</w:t>
            </w:r>
            <w:r w:rsidR="00666CA4">
              <w:rPr>
                <w:sz w:val="20"/>
                <w:szCs w:val="20"/>
                <w:u w:val="single"/>
              </w:rPr>
              <w:t>3</w:t>
            </w:r>
            <w:r w:rsidRPr="00571969">
              <w:rPr>
                <w:sz w:val="20"/>
                <w:szCs w:val="20"/>
              </w:rPr>
              <w:t>) shall be used to determine Solar Absorptance, except where test data are provided for wall surface in accordance with ASTM C1549 or ASTM E903 using the ASTM G197 air-mass 1.5 sun-facing global vertical solar spectral irradiance for the measurement of Solar Reflectance.</w:t>
            </w:r>
            <w:r w:rsidRPr="00571969">
              <w:rPr>
                <w:rStyle w:val="FootnoteReference"/>
                <w:sz w:val="20"/>
                <w:szCs w:val="20"/>
              </w:rPr>
              <w:footnoteReference w:id="2"/>
            </w:r>
            <w:r w:rsidRPr="00571969">
              <w:rPr>
                <w:sz w:val="20"/>
                <w:szCs w:val="20"/>
              </w:rPr>
              <w:t xml:space="preserve"> The Solar Absorptance value is obtained by subtracting the measured Solar Reflectance value from the number one (Solar Absorptance = 1 – Solar Reflectance)</w:t>
            </w:r>
          </w:p>
          <w:p w14:paraId="03830DCE" w14:textId="77777777" w:rsidR="00B84787" w:rsidRPr="00571969" w:rsidRDefault="00B84787" w:rsidP="00E61A00">
            <w:pPr>
              <w:rPr>
                <w:sz w:val="20"/>
                <w:szCs w:val="20"/>
              </w:rPr>
            </w:pPr>
          </w:p>
          <w:p w14:paraId="30611C1B" w14:textId="77777777" w:rsidR="00B84787" w:rsidRDefault="00B84787" w:rsidP="00E61A00">
            <w:pPr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Same as Rated Home</w:t>
            </w:r>
          </w:p>
          <w:p w14:paraId="55B55221" w14:textId="43475A98" w:rsidR="00DE0BC1" w:rsidRPr="008242A1" w:rsidRDefault="00DE0BC1" w:rsidP="00E61A00">
            <w:pPr>
              <w:rPr>
                <w:sz w:val="20"/>
                <w:szCs w:val="20"/>
                <w:u w:val="single"/>
              </w:rPr>
            </w:pPr>
            <w:r w:rsidRPr="008242A1">
              <w:rPr>
                <w:color w:val="EE0000"/>
                <w:sz w:val="20"/>
                <w:szCs w:val="20"/>
                <w:u w:val="single"/>
              </w:rPr>
              <w:t xml:space="preserve">Same as Rated Home, or </w:t>
            </w:r>
            <w:r w:rsidR="60C7AE64" w:rsidRPr="008242A1">
              <w:rPr>
                <w:color w:val="EE0000"/>
                <w:sz w:val="20"/>
                <w:szCs w:val="20"/>
                <w:u w:val="single"/>
              </w:rPr>
              <w:t>N</w:t>
            </w:r>
            <w:r w:rsidRPr="008242A1">
              <w:rPr>
                <w:color w:val="EE0000"/>
                <w:sz w:val="20"/>
                <w:szCs w:val="20"/>
                <w:u w:val="single"/>
              </w:rPr>
              <w:t xml:space="preserve">et </w:t>
            </w:r>
            <w:r w:rsidR="60C7AE64" w:rsidRPr="008242A1">
              <w:rPr>
                <w:color w:val="EE0000"/>
                <w:sz w:val="20"/>
                <w:szCs w:val="20"/>
                <w:u w:val="single"/>
              </w:rPr>
              <w:t xml:space="preserve">Area </w:t>
            </w:r>
            <w:r w:rsidRPr="008242A1">
              <w:rPr>
                <w:color w:val="EE0000"/>
                <w:sz w:val="20"/>
                <w:szCs w:val="20"/>
                <w:u w:val="single"/>
              </w:rPr>
              <w:t xml:space="preserve">of the Rated Home </w:t>
            </w:r>
            <w:r w:rsidR="60C7AE64" w:rsidRPr="008242A1">
              <w:rPr>
                <w:color w:val="EE0000"/>
                <w:sz w:val="20"/>
                <w:szCs w:val="20"/>
                <w:u w:val="single"/>
              </w:rPr>
              <w:t xml:space="preserve">walls </w:t>
            </w:r>
            <w:r w:rsidRPr="008242A1">
              <w:rPr>
                <w:color w:val="EE0000"/>
                <w:sz w:val="20"/>
                <w:szCs w:val="20"/>
                <w:u w:val="single"/>
              </w:rPr>
              <w:t xml:space="preserve">equally distributed to four (4) orientations </w:t>
            </w:r>
            <w:r w:rsidR="004F7E50" w:rsidRPr="008242A1">
              <w:rPr>
                <w:color w:val="EE0000"/>
                <w:sz w:val="20"/>
                <w:szCs w:val="20"/>
                <w:u w:val="single"/>
              </w:rPr>
              <w:t>offset by 90</w:t>
            </w:r>
            <w:r w:rsidR="00577ECC" w:rsidRPr="008242A1">
              <w:rPr>
                <w:color w:val="EE0000"/>
                <w:sz w:val="20"/>
                <w:szCs w:val="20"/>
                <w:u w:val="single"/>
              </w:rPr>
              <w:t xml:space="preserve"> degrees.</w:t>
            </w:r>
            <w:r w:rsidRPr="008242A1">
              <w:rPr>
                <w:color w:val="EE0000"/>
                <w:sz w:val="20"/>
                <w:szCs w:val="20"/>
                <w:u w:val="single"/>
              </w:rPr>
              <w:t xml:space="preserve"> </w:t>
            </w:r>
          </w:p>
        </w:tc>
      </w:tr>
      <w:tr w:rsidR="399D106E" w14:paraId="5664D246" w14:textId="77777777" w:rsidTr="64C6C132">
        <w:trPr>
          <w:trHeight w:val="300"/>
        </w:trPr>
        <w:tc>
          <w:tcPr>
            <w:tcW w:w="2587" w:type="dxa"/>
          </w:tcPr>
          <w:p w14:paraId="01760861" w14:textId="6189B327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>Conditioned basement walls</w:t>
            </w:r>
          </w:p>
          <w:p w14:paraId="510F1895" w14:textId="3005B5D3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6" w:type="dxa"/>
          </w:tcPr>
          <w:p w14:paraId="6333826F" w14:textId="468C4194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>Type</w:t>
            </w:r>
            <w:proofErr w:type="gramStart"/>
            <w:r w:rsidRPr="399D106E">
              <w:rPr>
                <w:sz w:val="20"/>
                <w:szCs w:val="20"/>
              </w:rPr>
              <w:t>:  same</w:t>
            </w:r>
            <w:proofErr w:type="gramEnd"/>
            <w:r w:rsidRPr="399D106E">
              <w:rPr>
                <w:sz w:val="20"/>
                <w:szCs w:val="20"/>
              </w:rPr>
              <w:t xml:space="preserve"> as Rated Home</w:t>
            </w:r>
          </w:p>
          <w:p w14:paraId="2273C4C0" w14:textId="5D3D57A4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>Gross Area</w:t>
            </w:r>
            <w:proofErr w:type="gramStart"/>
            <w:r w:rsidRPr="399D106E">
              <w:rPr>
                <w:sz w:val="20"/>
                <w:szCs w:val="20"/>
              </w:rPr>
              <w:t>:  same</w:t>
            </w:r>
            <w:proofErr w:type="gramEnd"/>
            <w:r w:rsidRPr="399D106E">
              <w:rPr>
                <w:sz w:val="20"/>
                <w:szCs w:val="20"/>
              </w:rPr>
              <w:t xml:space="preserve"> as Rated Home</w:t>
            </w:r>
          </w:p>
          <w:p w14:paraId="5FE0CA83" w14:textId="2AE79E20" w:rsidR="399D106E" w:rsidRDefault="399D106E" w:rsidP="008242A1">
            <w:pPr>
              <w:ind w:left="261" w:hanging="261"/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>R-Value</w:t>
            </w:r>
            <w:proofErr w:type="gramStart"/>
            <w:r w:rsidRPr="399D106E">
              <w:rPr>
                <w:sz w:val="20"/>
                <w:szCs w:val="20"/>
              </w:rPr>
              <w:t>:  from</w:t>
            </w:r>
            <w:proofErr w:type="gramEnd"/>
            <w:r w:rsidRPr="399D106E">
              <w:rPr>
                <w:sz w:val="20"/>
                <w:szCs w:val="20"/>
              </w:rPr>
              <w:t xml:space="preserve"> Table 4.2.2(2) with the insulation layer on the interior side of walls</w:t>
            </w:r>
          </w:p>
          <w:p w14:paraId="247C290F" w14:textId="27EF6B72" w:rsidR="278352D0" w:rsidRPr="008242A1" w:rsidRDefault="717A9CD6" w:rsidP="399D106E">
            <w:pPr>
              <w:contextualSpacing/>
              <w:rPr>
                <w:color w:val="EE0000"/>
                <w:sz w:val="20"/>
                <w:szCs w:val="20"/>
                <w:u w:val="single"/>
              </w:rPr>
            </w:pPr>
            <w:r w:rsidRPr="008242A1">
              <w:rPr>
                <w:color w:val="EE0000"/>
                <w:sz w:val="20"/>
                <w:szCs w:val="20"/>
                <w:u w:val="single"/>
              </w:rPr>
              <w:t xml:space="preserve">Above-Grade </w:t>
            </w:r>
            <w:r w:rsidR="278352D0" w:rsidRPr="008242A1">
              <w:rPr>
                <w:color w:val="EE0000"/>
                <w:sz w:val="20"/>
                <w:szCs w:val="20"/>
                <w:u w:val="single"/>
              </w:rPr>
              <w:t>Exterior Wall Orientation: Net Area of the Energy Rating Reference Home walls equally distributed to four (4) cardinal compass orientations (N, E, S, &amp; W)</w:t>
            </w:r>
          </w:p>
          <w:p w14:paraId="5664DBD7" w14:textId="3A9ED232" w:rsidR="399D106E" w:rsidRDefault="399D106E" w:rsidP="399D106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303" w:type="dxa"/>
          </w:tcPr>
          <w:p w14:paraId="79464F5C" w14:textId="614F3217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lastRenderedPageBreak/>
              <w:t>Same as Rated Home</w:t>
            </w:r>
          </w:p>
          <w:p w14:paraId="1CB31E8A" w14:textId="37382D86" w:rsidR="399D106E" w:rsidRDefault="399D106E">
            <w:pPr>
              <w:rPr>
                <w:sz w:val="20"/>
                <w:szCs w:val="20"/>
              </w:rPr>
            </w:pPr>
            <w:r w:rsidRPr="399D106E">
              <w:rPr>
                <w:sz w:val="20"/>
                <w:szCs w:val="20"/>
              </w:rPr>
              <w:t>Same as Rated Home</w:t>
            </w:r>
            <w:r>
              <w:br/>
            </w:r>
            <w:r w:rsidRPr="399D106E">
              <w:rPr>
                <w:sz w:val="20"/>
                <w:szCs w:val="20"/>
              </w:rPr>
              <w:t xml:space="preserve"> Same as Rated Home</w:t>
            </w:r>
          </w:p>
          <w:p w14:paraId="7981BA09" w14:textId="65614504" w:rsidR="399D106E" w:rsidRDefault="399D106E" w:rsidP="399D106E">
            <w:pPr>
              <w:rPr>
                <w:sz w:val="20"/>
                <w:szCs w:val="20"/>
              </w:rPr>
            </w:pPr>
          </w:p>
          <w:p w14:paraId="7D46A5D7" w14:textId="712ACCE0" w:rsidR="399D106E" w:rsidRDefault="399D106E" w:rsidP="399D106E">
            <w:pPr>
              <w:rPr>
                <w:sz w:val="20"/>
                <w:szCs w:val="20"/>
              </w:rPr>
            </w:pPr>
          </w:p>
          <w:p w14:paraId="23986D7B" w14:textId="3E6D9876" w:rsidR="1D82CF08" w:rsidRPr="008242A1" w:rsidRDefault="1D82CF08" w:rsidP="399D106E">
            <w:pPr>
              <w:rPr>
                <w:color w:val="EE0000"/>
                <w:sz w:val="20"/>
                <w:szCs w:val="20"/>
                <w:u w:val="single"/>
              </w:rPr>
            </w:pPr>
            <w:r w:rsidRPr="008242A1">
              <w:rPr>
                <w:color w:val="EE0000"/>
                <w:sz w:val="20"/>
                <w:szCs w:val="20"/>
                <w:u w:val="single"/>
              </w:rPr>
              <w:t>Same as Rated Home, or Net Area of the Rated Home walls equally distributed to four (4) orientations offset by 90 degrees.</w:t>
            </w:r>
          </w:p>
          <w:p w14:paraId="2F423CBD" w14:textId="15FC9885" w:rsidR="399D106E" w:rsidRDefault="399D106E" w:rsidP="399D106E">
            <w:pPr>
              <w:rPr>
                <w:sz w:val="20"/>
                <w:szCs w:val="20"/>
              </w:rPr>
            </w:pPr>
          </w:p>
        </w:tc>
      </w:tr>
    </w:tbl>
    <w:p w14:paraId="58A5BDA4" w14:textId="77777777" w:rsidR="00B84787" w:rsidRDefault="00B84787" w:rsidP="00B84787">
      <w:pPr>
        <w:pStyle w:val="ListParagraph"/>
        <w:spacing w:after="120"/>
        <w:rPr>
          <w:sz w:val="20"/>
          <w:szCs w:val="20"/>
        </w:rPr>
      </w:pPr>
    </w:p>
    <w:p w14:paraId="5E0A12DA" w14:textId="11A76490" w:rsidR="00CB6555" w:rsidRPr="0040440D" w:rsidRDefault="0040440D" w:rsidP="0040440D">
      <w:pPr>
        <w:spacing w:before="79" w:line="220" w:lineRule="atLeast"/>
        <w:ind w:right="-200"/>
        <w:rPr>
          <w:i/>
          <w:iCs/>
          <w:color w:val="00B0F0"/>
          <w:sz w:val="20"/>
          <w:szCs w:val="20"/>
        </w:rPr>
      </w:pPr>
      <w:r w:rsidRPr="0040440D">
        <w:rPr>
          <w:i/>
          <w:iCs/>
          <w:color w:val="00B0F0"/>
          <w:sz w:val="20"/>
          <w:szCs w:val="20"/>
        </w:rPr>
        <w:t xml:space="preserve">Modify </w:t>
      </w:r>
      <w:r>
        <w:rPr>
          <w:i/>
          <w:iCs/>
          <w:color w:val="00B0F0"/>
          <w:sz w:val="20"/>
          <w:szCs w:val="20"/>
        </w:rPr>
        <w:t>Table 4.5.2(1)</w:t>
      </w:r>
      <w:r w:rsidRPr="0040440D">
        <w:rPr>
          <w:i/>
          <w:iCs/>
          <w:color w:val="00B0F0"/>
          <w:sz w:val="20"/>
          <w:szCs w:val="20"/>
        </w:rPr>
        <w:t xml:space="preserve"> as follows:</w:t>
      </w:r>
    </w:p>
    <w:p w14:paraId="72F58963" w14:textId="77777777" w:rsidR="00B84787" w:rsidRPr="00571969" w:rsidRDefault="00B84787" w:rsidP="00B84787">
      <w:pPr>
        <w:tabs>
          <w:tab w:val="left" w:pos="1440"/>
        </w:tabs>
        <w:ind w:left="1440" w:hanging="360"/>
        <w:rPr>
          <w:b/>
          <w:sz w:val="20"/>
          <w:szCs w:val="20"/>
        </w:rPr>
      </w:pP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67"/>
        <w:gridCol w:w="6633"/>
      </w:tblGrid>
      <w:tr w:rsidR="00B84787" w:rsidRPr="00571969" w14:paraId="56A229C7" w14:textId="77777777" w:rsidTr="64C6C132">
        <w:trPr>
          <w:cantSplit/>
          <w:trHeight w:val="402"/>
          <w:tblHeader/>
        </w:trPr>
        <w:tc>
          <w:tcPr>
            <w:tcW w:w="9000" w:type="dxa"/>
            <w:gridSpan w:val="2"/>
          </w:tcPr>
          <w:p w14:paraId="50A4A030" w14:textId="77777777" w:rsidR="00B84787" w:rsidRPr="00571969" w:rsidRDefault="00B84787" w:rsidP="00E61A00">
            <w:pPr>
              <w:keepNext/>
              <w:jc w:val="center"/>
              <w:rPr>
                <w:b/>
                <w:sz w:val="20"/>
                <w:szCs w:val="20"/>
              </w:rPr>
            </w:pPr>
            <w:bookmarkStart w:id="3" w:name="_Toc132541331"/>
            <w:bookmarkStart w:id="4" w:name="_Toc132549160"/>
            <w:bookmarkStart w:id="5" w:name="_Toc309819860"/>
            <w:bookmarkStart w:id="6" w:name="_Toc309821151"/>
            <w:bookmarkStart w:id="7" w:name="_Hlk86835425"/>
            <w:r w:rsidRPr="00571969">
              <w:rPr>
                <w:b/>
                <w:sz w:val="20"/>
                <w:szCs w:val="20"/>
              </w:rPr>
              <w:t>Table 4.5.2(1</w:t>
            </w:r>
            <w:proofErr w:type="gramStart"/>
            <w:r w:rsidRPr="00571969">
              <w:rPr>
                <w:b/>
                <w:sz w:val="20"/>
                <w:szCs w:val="20"/>
              </w:rPr>
              <w:t>)  Minimum</w:t>
            </w:r>
            <w:proofErr w:type="gramEnd"/>
            <w:r w:rsidRPr="00571969">
              <w:rPr>
                <w:b/>
                <w:sz w:val="20"/>
                <w:szCs w:val="20"/>
              </w:rPr>
              <w:t xml:space="preserve"> Rated Features</w:t>
            </w:r>
            <w:bookmarkEnd w:id="3"/>
            <w:bookmarkEnd w:id="4"/>
            <w:bookmarkEnd w:id="5"/>
            <w:bookmarkEnd w:id="6"/>
          </w:p>
        </w:tc>
      </w:tr>
      <w:tr w:rsidR="00B84787" w:rsidRPr="00571969" w14:paraId="76B647EE" w14:textId="77777777" w:rsidTr="64C6C132">
        <w:trPr>
          <w:cantSplit/>
          <w:trHeight w:val="402"/>
          <w:tblHeader/>
        </w:trPr>
        <w:tc>
          <w:tcPr>
            <w:tcW w:w="2367" w:type="dxa"/>
          </w:tcPr>
          <w:p w14:paraId="2629970E" w14:textId="77777777" w:rsidR="00B84787" w:rsidRPr="00571969" w:rsidRDefault="00B84787" w:rsidP="00E61A00">
            <w:pPr>
              <w:rPr>
                <w:b/>
                <w:sz w:val="20"/>
                <w:szCs w:val="20"/>
              </w:rPr>
            </w:pPr>
            <w:bookmarkStart w:id="8" w:name="_Toc309819861"/>
            <w:bookmarkStart w:id="9" w:name="_Toc309821152"/>
            <w:r w:rsidRPr="00571969">
              <w:rPr>
                <w:b/>
                <w:sz w:val="20"/>
                <w:szCs w:val="20"/>
              </w:rPr>
              <w:t>Building Element</w:t>
            </w:r>
            <w:bookmarkEnd w:id="8"/>
            <w:bookmarkEnd w:id="9"/>
          </w:p>
        </w:tc>
        <w:tc>
          <w:tcPr>
            <w:tcW w:w="6633" w:type="dxa"/>
          </w:tcPr>
          <w:p w14:paraId="2494ACCF" w14:textId="77777777" w:rsidR="00B84787" w:rsidRPr="00571969" w:rsidRDefault="00B84787" w:rsidP="00E61A00">
            <w:pPr>
              <w:keepNext/>
              <w:rPr>
                <w:b/>
                <w:sz w:val="20"/>
                <w:szCs w:val="20"/>
              </w:rPr>
            </w:pPr>
            <w:bookmarkStart w:id="10" w:name="_Toc309819862"/>
            <w:bookmarkStart w:id="11" w:name="_Toc309821153"/>
            <w:r w:rsidRPr="00571969">
              <w:rPr>
                <w:b/>
                <w:sz w:val="20"/>
                <w:szCs w:val="20"/>
              </w:rPr>
              <w:t>Minimum Rated Feature</w:t>
            </w:r>
            <w:bookmarkEnd w:id="10"/>
            <w:bookmarkEnd w:id="11"/>
          </w:p>
        </w:tc>
      </w:tr>
      <w:tr w:rsidR="00B84787" w:rsidRPr="00571969" w14:paraId="5719CEF6" w14:textId="77777777" w:rsidTr="64C6C132">
        <w:trPr>
          <w:cantSplit/>
          <w:trHeight w:val="402"/>
        </w:trPr>
        <w:tc>
          <w:tcPr>
            <w:tcW w:w="2367" w:type="dxa"/>
          </w:tcPr>
          <w:p w14:paraId="49F26148" w14:textId="77777777" w:rsidR="00B84787" w:rsidRPr="00571969" w:rsidRDefault="00B84787" w:rsidP="00E61A00">
            <w:pPr>
              <w:rPr>
                <w:sz w:val="20"/>
                <w:szCs w:val="20"/>
              </w:rPr>
            </w:pPr>
            <w:bookmarkStart w:id="12" w:name="_Toc309819863"/>
            <w:bookmarkStart w:id="13" w:name="_Toc309821154"/>
            <w:bookmarkEnd w:id="7"/>
            <w:r w:rsidRPr="00571969">
              <w:rPr>
                <w:sz w:val="20"/>
                <w:szCs w:val="20"/>
              </w:rPr>
              <w:t>General Project Info</w:t>
            </w:r>
          </w:p>
        </w:tc>
        <w:tc>
          <w:tcPr>
            <w:tcW w:w="6633" w:type="dxa"/>
          </w:tcPr>
          <w:p w14:paraId="728AEFAE" w14:textId="77777777" w:rsidR="00B84787" w:rsidRPr="00571969" w:rsidRDefault="00B84787" w:rsidP="00E61A00">
            <w:pPr>
              <w:keepNext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Total number of buildings, Dwelling Units, and total number of Bedrooms in the project.</w:t>
            </w:r>
          </w:p>
        </w:tc>
      </w:tr>
      <w:tr w:rsidR="00B84787" w:rsidRPr="00571969" w14:paraId="7B4E4FFC" w14:textId="77777777" w:rsidTr="64C6C132">
        <w:trPr>
          <w:cantSplit/>
          <w:trHeight w:val="402"/>
        </w:trPr>
        <w:tc>
          <w:tcPr>
            <w:tcW w:w="2367" w:type="dxa"/>
          </w:tcPr>
          <w:p w14:paraId="14258AD0" w14:textId="77777777" w:rsidR="00B84787" w:rsidRPr="00571969" w:rsidRDefault="00B84787" w:rsidP="00E61A00">
            <w:pPr>
              <w:ind w:left="233" w:hanging="233"/>
              <w:rPr>
                <w:sz w:val="20"/>
                <w:szCs w:val="20"/>
              </w:rPr>
            </w:pPr>
            <w:r w:rsidRPr="00571969">
              <w:rPr>
                <w:sz w:val="20"/>
                <w:szCs w:val="20"/>
              </w:rPr>
              <w:t>1. Floor/Foundation Assembly</w:t>
            </w:r>
            <w:bookmarkEnd w:id="12"/>
            <w:bookmarkEnd w:id="13"/>
          </w:p>
        </w:tc>
        <w:tc>
          <w:tcPr>
            <w:tcW w:w="6633" w:type="dxa"/>
          </w:tcPr>
          <w:p w14:paraId="7F4B0010" w14:textId="483D8957" w:rsidR="00B84787" w:rsidRPr="00571969" w:rsidRDefault="00B84787" w:rsidP="00E61A00">
            <w:pPr>
              <w:rPr>
                <w:sz w:val="20"/>
                <w:szCs w:val="20"/>
              </w:rPr>
            </w:pPr>
            <w:bookmarkStart w:id="14" w:name="_Toc309819864"/>
            <w:bookmarkStart w:id="15" w:name="_Toc309821155"/>
            <w:r w:rsidRPr="00571969">
              <w:rPr>
                <w:sz w:val="20"/>
                <w:szCs w:val="20"/>
              </w:rPr>
              <w:t>Construction type (slab-on-grade, crawl</w:t>
            </w:r>
            <w:r w:rsidR="00AE686A">
              <w:rPr>
                <w:sz w:val="20"/>
                <w:szCs w:val="20"/>
              </w:rPr>
              <w:t xml:space="preserve"> </w:t>
            </w:r>
            <w:r w:rsidRPr="00571969">
              <w:rPr>
                <w:sz w:val="20"/>
                <w:szCs w:val="20"/>
              </w:rPr>
              <w:t>space, basement), boundary condition (adiabatic, above unconditioned space, above Non-Freezing Space), dimensions, insulation type, value, and location (edge, under slab, cavity, sheathing), framing material and on-center spacing, insulation installation (Grade I, II, or III), vented or unvented (crawl</w:t>
            </w:r>
            <w:r w:rsidR="00AE686A">
              <w:rPr>
                <w:sz w:val="20"/>
                <w:szCs w:val="20"/>
              </w:rPr>
              <w:t xml:space="preserve"> </w:t>
            </w:r>
            <w:r w:rsidRPr="00571969">
              <w:rPr>
                <w:sz w:val="20"/>
                <w:szCs w:val="20"/>
              </w:rPr>
              <w:t>space), capacitance (if slab or basement receives appreciable solar gain).</w:t>
            </w:r>
            <w:bookmarkEnd w:id="14"/>
            <w:bookmarkEnd w:id="15"/>
          </w:p>
        </w:tc>
      </w:tr>
      <w:tr w:rsidR="00B84787" w:rsidRPr="00571969" w14:paraId="685987D3" w14:textId="77777777" w:rsidTr="64C6C132">
        <w:trPr>
          <w:cantSplit/>
          <w:trHeight w:val="402"/>
        </w:trPr>
        <w:tc>
          <w:tcPr>
            <w:tcW w:w="2367" w:type="dxa"/>
          </w:tcPr>
          <w:p w14:paraId="065F5F3A" w14:textId="77777777" w:rsidR="00B84787" w:rsidRPr="00571969" w:rsidRDefault="00B84787" w:rsidP="00E61A00">
            <w:pPr>
              <w:rPr>
                <w:sz w:val="20"/>
                <w:szCs w:val="20"/>
              </w:rPr>
            </w:pPr>
            <w:bookmarkStart w:id="16" w:name="_Toc309819865"/>
            <w:bookmarkStart w:id="17" w:name="_Toc309821156"/>
            <w:r w:rsidRPr="00571969">
              <w:rPr>
                <w:sz w:val="20"/>
                <w:szCs w:val="20"/>
              </w:rPr>
              <w:t>2. Walls</w:t>
            </w:r>
            <w:bookmarkEnd w:id="16"/>
            <w:bookmarkEnd w:id="17"/>
            <w:r w:rsidRPr="00571969">
              <w:rPr>
                <w:sz w:val="20"/>
                <w:szCs w:val="20"/>
              </w:rPr>
              <w:t xml:space="preserve"> Assembly</w:t>
            </w:r>
          </w:p>
        </w:tc>
        <w:tc>
          <w:tcPr>
            <w:tcW w:w="6633" w:type="dxa"/>
          </w:tcPr>
          <w:p w14:paraId="13D4DE1C" w14:textId="751B2612" w:rsidR="00B84787" w:rsidRPr="00571969" w:rsidRDefault="00B84787" w:rsidP="00E61A00">
            <w:pPr>
              <w:rPr>
                <w:sz w:val="20"/>
                <w:szCs w:val="20"/>
              </w:rPr>
            </w:pPr>
            <w:bookmarkStart w:id="18" w:name="_Toc309819866"/>
            <w:bookmarkStart w:id="19" w:name="_Toc309821157"/>
            <w:r w:rsidRPr="64C6C132">
              <w:rPr>
                <w:sz w:val="20"/>
                <w:szCs w:val="20"/>
              </w:rPr>
              <w:t xml:space="preserve">Construction type, </w:t>
            </w:r>
            <w:r w:rsidR="00FC2410" w:rsidRPr="64C6C132">
              <w:rPr>
                <w:rStyle w:val="normaltextrun"/>
                <w:sz w:val="20"/>
                <w:szCs w:val="20"/>
              </w:rPr>
              <w:t>orientation (</w:t>
            </w:r>
            <w:r w:rsidR="00C426FF" w:rsidRPr="008242A1">
              <w:rPr>
                <w:rStyle w:val="normaltextrun"/>
                <w:color w:val="EE0000"/>
                <w:sz w:val="20"/>
                <w:szCs w:val="20"/>
                <w:u w:val="single"/>
              </w:rPr>
              <w:t xml:space="preserve">same as rated home or equally distributed to four cardinal compass orientations </w:t>
            </w:r>
            <w:r w:rsidR="00FC2410" w:rsidRPr="64C6C132">
              <w:rPr>
                <w:rStyle w:val="normaltextrun"/>
                <w:sz w:val="20"/>
                <w:szCs w:val="20"/>
              </w:rPr>
              <w:t xml:space="preserve">for </w:t>
            </w:r>
            <w:r w:rsidR="00DE0BC1" w:rsidRPr="008242A1">
              <w:rPr>
                <w:rStyle w:val="normaltextrun"/>
                <w:color w:val="EE0000"/>
                <w:sz w:val="20"/>
                <w:szCs w:val="20"/>
                <w:u w:val="single"/>
              </w:rPr>
              <w:t>above</w:t>
            </w:r>
            <w:r w:rsidR="3562892B" w:rsidRPr="008242A1">
              <w:rPr>
                <w:rStyle w:val="normaltextrun"/>
                <w:color w:val="EE0000"/>
                <w:sz w:val="20"/>
                <w:szCs w:val="20"/>
                <w:u w:val="single"/>
              </w:rPr>
              <w:t>-</w:t>
            </w:r>
            <w:r w:rsidR="00DE0BC1" w:rsidRPr="008242A1">
              <w:rPr>
                <w:rStyle w:val="normaltextrun"/>
                <w:color w:val="EE0000"/>
                <w:sz w:val="20"/>
                <w:szCs w:val="20"/>
                <w:u w:val="single"/>
              </w:rPr>
              <w:t>grade</w:t>
            </w:r>
            <w:r w:rsidR="00DE0BC1" w:rsidRPr="008242A1">
              <w:rPr>
                <w:rStyle w:val="normaltextrun"/>
                <w:color w:val="EE0000"/>
                <w:sz w:val="20"/>
                <w:szCs w:val="20"/>
              </w:rPr>
              <w:t xml:space="preserve"> </w:t>
            </w:r>
            <w:r w:rsidR="00FC2410" w:rsidRPr="64C6C132">
              <w:rPr>
                <w:rStyle w:val="normaltextrun"/>
                <w:sz w:val="20"/>
                <w:szCs w:val="20"/>
              </w:rPr>
              <w:t xml:space="preserve">exterior walls), </w:t>
            </w:r>
            <w:r w:rsidRPr="64C6C132">
              <w:rPr>
                <w:sz w:val="20"/>
                <w:szCs w:val="20"/>
              </w:rPr>
              <w:t>boundary condition (adiabatic, ambient, Multifamily Buffer Boundary), insulation value (cavity, sheathing), framing material and on-center spacing, insulation installation (Grade I, II, or III), capacitance, exterior color (according to Table 4.2.2(4)).</w:t>
            </w:r>
            <w:bookmarkEnd w:id="18"/>
            <w:bookmarkEnd w:id="19"/>
          </w:p>
        </w:tc>
      </w:tr>
    </w:tbl>
    <w:p w14:paraId="42C33CAF" w14:textId="77777777" w:rsidR="002F7AC6" w:rsidRDefault="002F7AC6" w:rsidP="002F7AC6">
      <w:pPr>
        <w:rPr>
          <w:sz w:val="16"/>
        </w:rPr>
        <w:sectPr w:rsidR="002F7AC6" w:rsidSect="008F16A3">
          <w:footerReference w:type="even" r:id="rId12"/>
          <w:footerReference w:type="default" r:id="rId13"/>
          <w:pgSz w:w="12240" w:h="15840"/>
          <w:pgMar w:top="840" w:right="600" w:bottom="760" w:left="660" w:header="0" w:footer="560" w:gutter="0"/>
          <w:cols w:space="720"/>
        </w:sectPr>
      </w:pPr>
    </w:p>
    <w:p w14:paraId="56FBCC01" w14:textId="77777777" w:rsidR="002F7AC6" w:rsidRDefault="002F7AC6" w:rsidP="002F7AC6">
      <w:pPr>
        <w:pStyle w:val="BodyText"/>
      </w:pPr>
    </w:p>
    <w:p w14:paraId="14CE38AE" w14:textId="49195220" w:rsidR="002F7AC6" w:rsidRPr="0040440D" w:rsidRDefault="0040440D" w:rsidP="0040440D">
      <w:pPr>
        <w:spacing w:before="79" w:line="220" w:lineRule="atLeast"/>
        <w:ind w:right="-200"/>
        <w:rPr>
          <w:i/>
          <w:iCs/>
          <w:color w:val="00B0F0"/>
          <w:sz w:val="20"/>
          <w:szCs w:val="20"/>
        </w:rPr>
      </w:pPr>
      <w:r w:rsidRPr="0040440D">
        <w:rPr>
          <w:i/>
          <w:iCs/>
          <w:color w:val="00B0F0"/>
          <w:sz w:val="20"/>
          <w:szCs w:val="20"/>
        </w:rPr>
        <w:t xml:space="preserve">Modify </w:t>
      </w:r>
      <w:r>
        <w:rPr>
          <w:i/>
          <w:iCs/>
          <w:color w:val="00B0F0"/>
          <w:sz w:val="20"/>
          <w:szCs w:val="20"/>
        </w:rPr>
        <w:t>Appendix B</w:t>
      </w:r>
      <w:r w:rsidRPr="0040440D">
        <w:rPr>
          <w:i/>
          <w:iCs/>
          <w:color w:val="00B0F0"/>
          <w:sz w:val="20"/>
          <w:szCs w:val="20"/>
        </w:rPr>
        <w:t xml:space="preserve"> as follows:</w:t>
      </w:r>
    </w:p>
    <w:p w14:paraId="311206EF" w14:textId="77777777" w:rsidR="002F7AC6" w:rsidRDefault="002F7AC6" w:rsidP="002F7AC6">
      <w:pPr>
        <w:pStyle w:val="BodyText"/>
        <w:spacing w:before="137"/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453"/>
        <w:gridCol w:w="5379"/>
      </w:tblGrid>
      <w:tr w:rsidR="002F7AC6" w14:paraId="03BBEDE9" w14:textId="77777777" w:rsidTr="7F24F786">
        <w:trPr>
          <w:trHeight w:val="350"/>
        </w:trPr>
        <w:tc>
          <w:tcPr>
            <w:tcW w:w="10184" w:type="dxa"/>
            <w:gridSpan w:val="3"/>
            <w:shd w:val="clear" w:color="auto" w:fill="8B8B8B"/>
          </w:tcPr>
          <w:p w14:paraId="1BA0D299" w14:textId="77777777" w:rsidR="002F7AC6" w:rsidRDefault="002F7AC6" w:rsidP="00E61A00">
            <w:pPr>
              <w:pStyle w:val="TableParagraph"/>
              <w:spacing w:before="70"/>
              <w:ind w:left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BUILDING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ELEMENT: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WALL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ASSEMBLY—</w:t>
            </w:r>
            <w:r>
              <w:rPr>
                <w:rFonts w:ascii="Arial" w:hAnsi="Arial"/>
                <w:b/>
                <w:spacing w:val="-2"/>
                <w:sz w:val="16"/>
              </w:rPr>
              <w:t>continued</w:t>
            </w:r>
          </w:p>
        </w:tc>
      </w:tr>
      <w:tr w:rsidR="002F7AC6" w14:paraId="159236F8" w14:textId="77777777" w:rsidTr="7F24F786">
        <w:trPr>
          <w:trHeight w:val="330"/>
        </w:trPr>
        <w:tc>
          <w:tcPr>
            <w:tcW w:w="2352" w:type="dxa"/>
          </w:tcPr>
          <w:p w14:paraId="5BA2AB35" w14:textId="77777777" w:rsidR="002F7AC6" w:rsidRDefault="002F7AC6" w:rsidP="00E61A00">
            <w:pPr>
              <w:pStyle w:val="TableParagraph"/>
              <w:spacing w:before="77"/>
              <w:ind w:left="5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RATED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FEATURE</w:t>
            </w:r>
          </w:p>
        </w:tc>
        <w:tc>
          <w:tcPr>
            <w:tcW w:w="2453" w:type="dxa"/>
          </w:tcPr>
          <w:p w14:paraId="0A8EE680" w14:textId="77777777" w:rsidR="002F7AC6" w:rsidRDefault="002F7AC6" w:rsidP="00E61A00">
            <w:pPr>
              <w:pStyle w:val="TableParagraph"/>
              <w:spacing w:before="77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TASK</w:t>
            </w:r>
          </w:p>
        </w:tc>
        <w:tc>
          <w:tcPr>
            <w:tcW w:w="5379" w:type="dxa"/>
          </w:tcPr>
          <w:p w14:paraId="272D729A" w14:textId="77777777" w:rsidR="002F7AC6" w:rsidRDefault="002F7AC6" w:rsidP="00E61A00">
            <w:pPr>
              <w:pStyle w:val="TableParagraph"/>
              <w:spacing w:before="77"/>
              <w:ind w:left="15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ON-SITE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INSPECTION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PROTOCOL</w:t>
            </w:r>
          </w:p>
        </w:tc>
      </w:tr>
      <w:tr w:rsidR="006966BB" w14:paraId="38F50089" w14:textId="77777777" w:rsidTr="7F24F786">
        <w:trPr>
          <w:trHeight w:val="4449"/>
        </w:trPr>
        <w:tc>
          <w:tcPr>
            <w:tcW w:w="2352" w:type="dxa"/>
          </w:tcPr>
          <w:p w14:paraId="78BA1057" w14:textId="12176209" w:rsidR="006966BB" w:rsidRPr="00AF2ECA" w:rsidRDefault="006966BB" w:rsidP="00E61A00">
            <w:pPr>
              <w:pStyle w:val="TableParagraph"/>
              <w:rPr>
                <w:sz w:val="18"/>
                <w:szCs w:val="18"/>
                <w:u w:val="single"/>
              </w:rPr>
            </w:pPr>
            <w:r w:rsidRPr="00AF2ECA">
              <w:rPr>
                <w:rStyle w:val="normaltextrun"/>
                <w:sz w:val="18"/>
                <w:szCs w:val="18"/>
                <w:u w:val="single"/>
              </w:rPr>
              <w:t>Orientation</w:t>
            </w:r>
            <w:r w:rsidRPr="00AF2ECA">
              <w:rPr>
                <w:rStyle w:val="eop"/>
                <w:sz w:val="18"/>
                <w:szCs w:val="18"/>
                <w:u w:val="single"/>
              </w:rPr>
              <w:t> </w:t>
            </w:r>
          </w:p>
        </w:tc>
        <w:tc>
          <w:tcPr>
            <w:tcW w:w="2453" w:type="dxa"/>
          </w:tcPr>
          <w:p w14:paraId="1511CCB3" w14:textId="2DA2AC49" w:rsidR="006966BB" w:rsidRPr="00AF2ECA" w:rsidRDefault="006966BB" w:rsidP="00E61A00">
            <w:pPr>
              <w:pStyle w:val="TableParagraph"/>
              <w:rPr>
                <w:sz w:val="18"/>
                <w:szCs w:val="18"/>
                <w:u w:val="single"/>
              </w:rPr>
            </w:pPr>
            <w:r w:rsidRPr="7F24F786">
              <w:rPr>
                <w:rStyle w:val="normaltextrun"/>
                <w:sz w:val="18"/>
                <w:szCs w:val="18"/>
                <w:u w:val="single"/>
              </w:rPr>
              <w:t xml:space="preserve">Determine and record orientation of </w:t>
            </w:r>
            <w:r w:rsidR="00DE0BC1" w:rsidRPr="008242A1">
              <w:rPr>
                <w:rStyle w:val="normaltextrun"/>
                <w:color w:val="EE0000"/>
                <w:sz w:val="18"/>
                <w:szCs w:val="18"/>
                <w:u w:val="single"/>
              </w:rPr>
              <w:t>above</w:t>
            </w:r>
            <w:r w:rsidR="791116D4" w:rsidRPr="008242A1">
              <w:rPr>
                <w:rStyle w:val="normaltextrun"/>
                <w:color w:val="EE0000"/>
                <w:sz w:val="18"/>
                <w:szCs w:val="18"/>
                <w:u w:val="single"/>
              </w:rPr>
              <w:t>-</w:t>
            </w:r>
            <w:r w:rsidR="00DE0BC1" w:rsidRPr="008242A1">
              <w:rPr>
                <w:rStyle w:val="normaltextrun"/>
                <w:color w:val="EE0000"/>
                <w:sz w:val="18"/>
                <w:szCs w:val="18"/>
                <w:u w:val="single"/>
              </w:rPr>
              <w:t xml:space="preserve">grade </w:t>
            </w:r>
            <w:r w:rsidRPr="7F24F786">
              <w:rPr>
                <w:rStyle w:val="normaltextrun"/>
                <w:sz w:val="18"/>
                <w:szCs w:val="18"/>
                <w:u w:val="single"/>
              </w:rPr>
              <w:t>exterior walls.</w:t>
            </w:r>
            <w:r w:rsidRPr="7F24F786">
              <w:rPr>
                <w:rStyle w:val="eop"/>
                <w:sz w:val="18"/>
                <w:szCs w:val="18"/>
                <w:u w:val="single"/>
              </w:rPr>
              <w:t> </w:t>
            </w:r>
          </w:p>
        </w:tc>
        <w:tc>
          <w:tcPr>
            <w:tcW w:w="5379" w:type="dxa"/>
          </w:tcPr>
          <w:p w14:paraId="73B00858" w14:textId="7575D2BF" w:rsidR="006966BB" w:rsidRPr="00AF2ECA" w:rsidRDefault="00DE0BC1" w:rsidP="006966BB">
            <w:pPr>
              <w:pStyle w:val="paragraph"/>
              <w:textAlignment w:val="baseline"/>
              <w:rPr>
                <w:rStyle w:val="normaltextrun"/>
                <w:sz w:val="18"/>
                <w:szCs w:val="18"/>
                <w:u w:val="single"/>
              </w:rPr>
            </w:pPr>
            <w:r w:rsidRPr="007F651B">
              <w:rPr>
                <w:rStyle w:val="normaltextrun"/>
                <w:color w:val="EE0000"/>
                <w:sz w:val="18"/>
                <w:szCs w:val="18"/>
                <w:u w:val="single"/>
              </w:rPr>
              <w:t xml:space="preserve">When wall orientation is recorded to be the same </w:t>
            </w:r>
            <w:r w:rsidR="00C426FF" w:rsidRPr="007F651B">
              <w:rPr>
                <w:rStyle w:val="normaltextrun"/>
                <w:color w:val="EE0000"/>
                <w:sz w:val="18"/>
                <w:szCs w:val="18"/>
                <w:u w:val="single"/>
              </w:rPr>
              <w:t xml:space="preserve">as </w:t>
            </w:r>
            <w:r w:rsidRPr="007F651B">
              <w:rPr>
                <w:rStyle w:val="normaltextrun"/>
                <w:color w:val="EE0000"/>
                <w:sz w:val="18"/>
                <w:szCs w:val="18"/>
                <w:u w:val="single"/>
              </w:rPr>
              <w:t xml:space="preserve">the Rated Home (rather than allowing the net wall area to be distributed to four (4) orientations), </w:t>
            </w:r>
            <w:proofErr w:type="spellStart"/>
            <w:r w:rsidR="006966BB" w:rsidRPr="007F651B">
              <w:rPr>
                <w:rStyle w:val="normaltextrun"/>
                <w:strike/>
                <w:color w:val="EE0000"/>
                <w:sz w:val="18"/>
                <w:szCs w:val="18"/>
                <w:u w:val="single"/>
              </w:rPr>
              <w:t>D</w:t>
            </w:r>
            <w:r w:rsidRPr="008242A1">
              <w:rPr>
                <w:rStyle w:val="normaltextrun"/>
                <w:color w:val="EE0000"/>
                <w:sz w:val="18"/>
                <w:szCs w:val="18"/>
                <w:u w:val="single"/>
              </w:rPr>
              <w:t>d</w:t>
            </w:r>
            <w:r w:rsidR="006966BB" w:rsidRPr="00AF2ECA">
              <w:rPr>
                <w:rStyle w:val="normaltextrun"/>
                <w:sz w:val="18"/>
                <w:szCs w:val="18"/>
                <w:u w:val="single"/>
              </w:rPr>
              <w:t>etermine</w:t>
            </w:r>
            <w:proofErr w:type="spellEnd"/>
            <w:r w:rsidR="006966BB" w:rsidRPr="00AF2ECA">
              <w:rPr>
                <w:rStyle w:val="normaltextrun"/>
                <w:sz w:val="18"/>
                <w:szCs w:val="18"/>
                <w:u w:val="single"/>
              </w:rPr>
              <w:t xml:space="preserve"> orientation of at least one exterior wall and record orientations of all exterior walls to the nearest cardinal/ordinal points.  </w:t>
            </w:r>
          </w:p>
          <w:p w14:paraId="66E6A280" w14:textId="43C25EC7" w:rsidR="00DE0BC1" w:rsidRPr="00524E71" w:rsidRDefault="006966BB" w:rsidP="00DE0BC1">
            <w:pPr>
              <w:pStyle w:val="TableParagraph"/>
              <w:spacing w:before="73" w:line="230" w:lineRule="auto"/>
              <w:ind w:left="119" w:right="91"/>
              <w:rPr>
                <w:sz w:val="18"/>
                <w:szCs w:val="18"/>
                <w:u w:val="single"/>
              </w:rPr>
            </w:pPr>
            <w:r w:rsidRPr="00AF2ECA">
              <w:rPr>
                <w:rStyle w:val="normaltextrun"/>
                <w:sz w:val="18"/>
                <w:szCs w:val="18"/>
                <w:u w:val="single"/>
              </w:rPr>
              <w:t xml:space="preserve">When using a compass, </w:t>
            </w:r>
            <w:proofErr w:type="spellStart"/>
            <w:r w:rsidRPr="00AF2ECA">
              <w:rPr>
                <w:rStyle w:val="normaltextrun"/>
                <w:strike/>
                <w:sz w:val="18"/>
                <w:szCs w:val="18"/>
                <w:u w:val="single"/>
              </w:rPr>
              <w:t>F</w:t>
            </w:r>
            <w:r w:rsidRPr="00AF2ECA">
              <w:rPr>
                <w:rStyle w:val="normaltextrun"/>
                <w:sz w:val="18"/>
                <w:szCs w:val="18"/>
                <w:u w:val="single"/>
              </w:rPr>
              <w:t>first</w:t>
            </w:r>
            <w:proofErr w:type="spellEnd"/>
            <w:r w:rsidRPr="00AF2ECA">
              <w:rPr>
                <w:rStyle w:val="normaltextrun"/>
                <w:sz w:val="18"/>
                <w:szCs w:val="18"/>
                <w:u w:val="single"/>
              </w:rPr>
              <w:t xml:space="preserve"> make sure the compass is not noticeably affected by steel members or electric current in the place you are standing. Then </w:t>
            </w:r>
            <w:proofErr w:type="spellStart"/>
            <w:r w:rsidRPr="00AF2ECA">
              <w:rPr>
                <w:rStyle w:val="normaltextrun"/>
                <w:strike/>
                <w:sz w:val="18"/>
                <w:szCs w:val="18"/>
                <w:u w:val="single"/>
              </w:rPr>
              <w:t>W</w:t>
            </w:r>
            <w:r w:rsidRPr="00AF2ECA">
              <w:rPr>
                <w:rStyle w:val="normaltextrun"/>
                <w:sz w:val="18"/>
                <w:szCs w:val="18"/>
                <w:u w:val="single"/>
              </w:rPr>
              <w:t>while</w:t>
            </w:r>
            <w:proofErr w:type="spellEnd"/>
            <w:r w:rsidRPr="00AF2ECA">
              <w:rPr>
                <w:rStyle w:val="normaltextrun"/>
                <w:sz w:val="18"/>
                <w:szCs w:val="18"/>
                <w:u w:val="single"/>
              </w:rPr>
              <w:t xml:space="preserve"> standing in front of an exterior wall inside the Dwelling Unit, record orientation while facing the exterior. When using a compass while standing outside the Dwelling Unit, record orientation while standing with back to the exterior wall.</w:t>
            </w:r>
          </w:p>
        </w:tc>
      </w:tr>
    </w:tbl>
    <w:p w14:paraId="7B0A4EC3" w14:textId="77777777" w:rsidR="002F7AC6" w:rsidRDefault="002F7AC6" w:rsidP="0040440D">
      <w:pPr>
        <w:pStyle w:val="BodyText"/>
        <w:spacing w:before="116"/>
      </w:pPr>
    </w:p>
    <w:sectPr w:rsidR="002F7AC6" w:rsidSect="0040440D">
      <w:footerReference w:type="even" r:id="rId14"/>
      <w:footerReference w:type="default" r:id="rId15"/>
      <w:pgSz w:w="12240" w:h="15840"/>
      <w:pgMar w:top="860" w:right="600" w:bottom="740" w:left="66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AD7F" w14:textId="77777777" w:rsidR="00553D81" w:rsidRDefault="00553D81">
      <w:r>
        <w:separator/>
      </w:r>
    </w:p>
  </w:endnote>
  <w:endnote w:type="continuationSeparator" w:id="0">
    <w:p w14:paraId="61BC5818" w14:textId="77777777" w:rsidR="00553D81" w:rsidRDefault="005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DE61" w14:textId="77777777" w:rsidR="002F7AC6" w:rsidRDefault="002F7AC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 wp14:anchorId="32A12BA1" wp14:editId="6C13828C">
              <wp:simplePos x="0" y="0"/>
              <wp:positionH relativeFrom="page">
                <wp:posOffset>484622</wp:posOffset>
              </wp:positionH>
              <wp:positionV relativeFrom="page">
                <wp:posOffset>9562965</wp:posOffset>
              </wp:positionV>
              <wp:extent cx="201930" cy="137795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C671F" w14:textId="77777777" w:rsidR="002F7AC6" w:rsidRDefault="002F7AC6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12BA1" id="_x0000_t202" coordsize="21600,21600" o:spt="202" path="m,l,21600r21600,l21600,xe">
              <v:stroke joinstyle="miter"/>
              <v:path gradientshapeok="t" o:connecttype="rect"/>
            </v:shapetype>
            <v:shape id="Textbox 216" o:spid="_x0000_s1026" type="#_x0000_t202" style="position:absolute;margin-left:38.15pt;margin-top:753pt;width:15.9pt;height:10.8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" filled="f" stroked="f">
              <v:textbox inset="0,0,0,0">
                <w:txbxContent>
                  <w:p w14:paraId="148C671F" w14:textId="77777777" w:rsidR="002F7AC6" w:rsidRDefault="002F7AC6">
                    <w:pPr>
                      <w:spacing w:before="13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78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3184" behindDoc="1" locked="0" layoutInCell="1" allowOverlap="1" wp14:anchorId="43842481" wp14:editId="3F793537">
              <wp:simplePos x="0" y="0"/>
              <wp:positionH relativeFrom="page">
                <wp:posOffset>5601705</wp:posOffset>
              </wp:positionH>
              <wp:positionV relativeFrom="page">
                <wp:posOffset>9562965</wp:posOffset>
              </wp:positionV>
              <wp:extent cx="1435100" cy="13779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7E493" w14:textId="577334F6" w:rsidR="002F7AC6" w:rsidRDefault="002F7AC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42481" id="Textbox 217" o:spid="_x0000_s1027" type="#_x0000_t202" style="position:absolute;margin-left:441.1pt;margin-top:753pt;width:113pt;height:10.8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" filled="f" stroked="f">
              <v:textbox inset="0,0,0,0">
                <w:txbxContent>
                  <w:p w14:paraId="28C7E493" w14:textId="577334F6" w:rsidR="002F7AC6" w:rsidRDefault="002F7AC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1B0E" w14:textId="77777777" w:rsidR="002F7AC6" w:rsidRDefault="002F7AC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07040" behindDoc="1" locked="0" layoutInCell="1" allowOverlap="1" wp14:anchorId="27FB5C58" wp14:editId="71125BE1">
              <wp:simplePos x="0" y="0"/>
              <wp:positionH relativeFrom="page">
                <wp:posOffset>758428</wp:posOffset>
              </wp:positionH>
              <wp:positionV relativeFrom="page">
                <wp:posOffset>9569061</wp:posOffset>
              </wp:positionV>
              <wp:extent cx="1436370" cy="13779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6D9FA" w14:textId="4BF6D5C1" w:rsidR="002F7AC6" w:rsidRDefault="002F7AC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B5C58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028" type="#_x0000_t202" style="position:absolute;margin-left:59.7pt;margin-top:753.45pt;width:113.1pt;height:10.85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" filled="f" stroked="f">
              <v:textbox inset="0,0,0,0">
                <w:txbxContent>
                  <w:p w14:paraId="5326D9FA" w14:textId="4BF6D5C1" w:rsidR="002F7AC6" w:rsidRDefault="002F7AC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9088" behindDoc="1" locked="0" layoutInCell="1" allowOverlap="1" wp14:anchorId="685BC49E" wp14:editId="2392C13C">
              <wp:simplePos x="0" y="0"/>
              <wp:positionH relativeFrom="page">
                <wp:posOffset>7066773</wp:posOffset>
              </wp:positionH>
              <wp:positionV relativeFrom="page">
                <wp:posOffset>9569061</wp:posOffset>
              </wp:positionV>
              <wp:extent cx="258445" cy="13779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FF683" w14:textId="77777777" w:rsidR="002F7AC6" w:rsidRDefault="002F7AC6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101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BC49E" id="Textbox 215" o:spid="_x0000_s1029" type="#_x0000_t202" style="position:absolute;margin-left:556.45pt;margin-top:753.45pt;width:20.35pt;height:10.8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" filled="f" stroked="f">
              <v:textbox inset="0,0,0,0">
                <w:txbxContent>
                  <w:p w14:paraId="55BFF683" w14:textId="77777777" w:rsidR="002F7AC6" w:rsidRDefault="002F7AC6">
                    <w:pPr>
                      <w:spacing w:before="13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101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7E68" w14:textId="5AAA32B2" w:rsidR="009508E4" w:rsidRDefault="00772FD6">
    <w:pPr>
      <w:spacing w:line="176" w:lineRule="exact"/>
      <w:ind w:right="-200"/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bCs/>
        <w:color w:val="000000"/>
        <w:sz w:val="16"/>
        <w:szCs w:val="16"/>
      </w:rPr>
      <w:instrText xml:space="preserve"> PAGE </w:instrText>
    </w: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b/>
        <w:bCs/>
        <w:color w:val="000000"/>
        <w:sz w:val="16"/>
        <w:szCs w:val="16"/>
      </w:rPr>
      <w:t>164</w:t>
    </w: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bCs/>
        <w:color w:val="000000"/>
        <w:spacing w:val="7709"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7E69" w14:textId="5ACD9C78" w:rsidR="009508E4" w:rsidRDefault="00772FD6">
    <w:pPr>
      <w:spacing w:line="176" w:lineRule="exact"/>
      <w:ind w:left="458" w:right="-200"/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color w:val="000000"/>
        <w:spacing w:val="7709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bCs/>
        <w:color w:val="000000"/>
        <w:sz w:val="16"/>
        <w:szCs w:val="16"/>
      </w:rPr>
      <w:instrText xml:space="preserve"> PAGE </w:instrText>
    </w: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separate"/>
    </w:r>
    <w:r w:rsidR="00595696">
      <w:rPr>
        <w:rFonts w:ascii="Arial" w:eastAsia="Arial" w:hAnsi="Arial" w:cs="Arial"/>
        <w:b/>
        <w:bCs/>
        <w:noProof/>
        <w:color w:val="000000"/>
        <w:sz w:val="16"/>
        <w:szCs w:val="16"/>
      </w:rPr>
      <w:t>147</w:t>
    </w:r>
    <w:r>
      <w:rPr>
        <w:rFonts w:ascii="Arial" w:eastAsia="Arial" w:hAnsi="Arial" w:cs="Arial"/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B864" w14:textId="77777777" w:rsidR="00553D81" w:rsidRDefault="00553D81">
      <w:r>
        <w:separator/>
      </w:r>
    </w:p>
  </w:footnote>
  <w:footnote w:type="continuationSeparator" w:id="0">
    <w:p w14:paraId="1C75AD24" w14:textId="77777777" w:rsidR="00553D81" w:rsidRDefault="00553D81">
      <w:r>
        <w:continuationSeparator/>
      </w:r>
    </w:p>
  </w:footnote>
  <w:footnote w:id="1">
    <w:p w14:paraId="5B657E7C" w14:textId="77777777" w:rsidR="009508E4" w:rsidRPr="00555CD8" w:rsidRDefault="00772FD6" w:rsidP="00E00E4E">
      <w:pPr>
        <w:pStyle w:val="FootnoteText"/>
        <w:spacing w:line="154" w:lineRule="atLeast"/>
        <w:ind w:right="-200"/>
        <w:jc w:val="both"/>
        <w:rPr>
          <w:sz w:val="16"/>
          <w:szCs w:val="16"/>
        </w:rPr>
      </w:pPr>
      <w:r w:rsidRPr="00555CD8">
        <w:rPr>
          <w:rStyle w:val="FootnoteReference"/>
          <w:sz w:val="16"/>
          <w:szCs w:val="16"/>
        </w:rPr>
        <w:footnoteRef/>
      </w:r>
      <w:r w:rsidRPr="00555CD8">
        <w:rPr>
          <w:color w:val="000000"/>
          <w:sz w:val="16"/>
          <w:szCs w:val="16"/>
        </w:rPr>
        <w:t>. (Informative Note) Example: a wall</w:t>
      </w:r>
    </w:p>
  </w:footnote>
  <w:footnote w:id="2">
    <w:p w14:paraId="3FC841B0" w14:textId="77777777" w:rsidR="00B84787" w:rsidRPr="00016153" w:rsidRDefault="00B84787" w:rsidP="0001615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016153">
        <w:rPr>
          <w:rStyle w:val="FootnoteReference"/>
          <w:sz w:val="16"/>
          <w:szCs w:val="16"/>
        </w:rPr>
        <w:footnoteRef/>
      </w:r>
      <w:r w:rsidRPr="00016153">
        <w:rPr>
          <w:sz w:val="16"/>
          <w:szCs w:val="16"/>
        </w:rPr>
        <w:t xml:space="preserve"> (Normative Note) Solar Reflectance is permitted to be measured in accordance with the CRRC-1 Product Rating Program Manual Appendix 8 “Standard Test Method for Determining the Directional-Hemispherical Solar Reflectance of Materials Using a Directional-Hemispherical Portable Reflectometer” with the ASTM G197 air-mass 1.5 sun-facing global vertical solar spectral irradiance. </w:t>
      </w:r>
    </w:p>
    <w:p w14:paraId="008CD668" w14:textId="77777777" w:rsidR="00B84787" w:rsidRDefault="00B84787" w:rsidP="00B8478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62CD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BDAABDFC"/>
    <w:lvl w:ilvl="0">
      <w:start w:val="1"/>
      <w:numFmt w:val="decimal"/>
      <w:lvlText w:val="3.%1."/>
      <w:lvlJc w:val="left"/>
      <w:pPr>
        <w:tabs>
          <w:tab w:val="num" w:pos="345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8"/>
    <w:multiLevelType w:val="hybridMultilevel"/>
    <w:tmpl w:val="00000008"/>
    <w:lvl w:ilvl="0" w:tplc="7AA6ABB8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274F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2AB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A0A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3C5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AE6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325B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A21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BE3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00000009"/>
    <w:lvl w:ilvl="0" w:tplc="6636C53A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82AB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161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0C74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84F1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42DD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240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66E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8CD6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hybridMultilevel"/>
    <w:tmpl w:val="0000000E"/>
    <w:lvl w:ilvl="0" w:tplc="A75856B0">
      <w:start w:val="1"/>
      <w:numFmt w:val="bullet"/>
      <w:lvlText w:val="-"/>
      <w:lvlJc w:val="left"/>
      <w:pPr>
        <w:tabs>
          <w:tab w:val="num" w:pos="720"/>
        </w:tabs>
        <w:ind w:left="72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06C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221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426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620E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1E7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6CA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503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7AF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F"/>
    <w:multiLevelType w:val="hybridMultilevel"/>
    <w:tmpl w:val="0000000F"/>
    <w:lvl w:ilvl="0" w:tplc="BF3A9D4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8D425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AA5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EAEC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967A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7C2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A6B9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E69C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9C8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0"/>
    <w:multiLevelType w:val="hybridMultilevel"/>
    <w:tmpl w:val="00000010"/>
    <w:lvl w:ilvl="0" w:tplc="9D3EE07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E580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302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848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DE79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5C30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98E6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DC2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C04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1"/>
    <w:multiLevelType w:val="hybridMultilevel"/>
    <w:tmpl w:val="00000011"/>
    <w:lvl w:ilvl="0" w:tplc="4B46469C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C461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E48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3A4A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D2D5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EE4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707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8AA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FC1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2"/>
    <w:multiLevelType w:val="hybridMultilevel"/>
    <w:tmpl w:val="00000012"/>
    <w:lvl w:ilvl="0" w:tplc="575AA448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5AE43FC">
      <w:start w:val="1"/>
      <w:numFmt w:val="bullet"/>
      <w:lvlText w:val="-"/>
      <w:lvlJc w:val="left"/>
      <w:pPr>
        <w:tabs>
          <w:tab w:val="num" w:pos="720"/>
        </w:tabs>
        <w:ind w:left="72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2" w:tplc="7ADE2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7E7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FA9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626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2898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6835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A03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3"/>
    <w:multiLevelType w:val="hybridMultilevel"/>
    <w:tmpl w:val="00000013"/>
    <w:lvl w:ilvl="0" w:tplc="A440AB12">
      <w:start w:val="1"/>
      <w:numFmt w:val="bullet"/>
      <w:lvlText w:val="-"/>
      <w:lvlJc w:val="left"/>
      <w:pPr>
        <w:tabs>
          <w:tab w:val="num" w:pos="720"/>
        </w:tabs>
        <w:ind w:left="72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9209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A2A8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16D0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BC2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3EC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942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5C9F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340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4"/>
    <w:multiLevelType w:val="hybridMultilevel"/>
    <w:tmpl w:val="00000014"/>
    <w:lvl w:ilvl="0" w:tplc="F5D8F4F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1903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3C6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DE9E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102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5635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5E05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18B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DCC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D"/>
    <w:multiLevelType w:val="hybridMultilevel"/>
    <w:tmpl w:val="0000001D"/>
    <w:lvl w:ilvl="0" w:tplc="61767C5E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D586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F853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3E9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3874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DAD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7A15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3201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78B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E"/>
    <w:multiLevelType w:val="hybridMultilevel"/>
    <w:tmpl w:val="0000001E"/>
    <w:lvl w:ilvl="0" w:tplc="C2025538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33805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38C8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5E1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9C2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B60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224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B63B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9E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F"/>
    <w:multiLevelType w:val="hybridMultilevel"/>
    <w:tmpl w:val="0000001F"/>
    <w:lvl w:ilvl="0" w:tplc="D7A0BED4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E062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D09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604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D21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42E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2A9A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5A3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FAE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A9"/>
    <w:multiLevelType w:val="multilevel"/>
    <w:tmpl w:val="2B1C2A3C"/>
    <w:lvl w:ilvl="0">
      <w:start w:val="1"/>
      <w:numFmt w:val="decimal"/>
      <w:lvlText w:val="5.%1."/>
      <w:lvlJc w:val="left"/>
      <w:pPr>
        <w:tabs>
          <w:tab w:val="num" w:pos="37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00000AA"/>
    <w:multiLevelType w:val="multilevel"/>
    <w:tmpl w:val="3E104BA6"/>
    <w:lvl w:ilvl="0">
      <w:start w:val="1"/>
      <w:numFmt w:val="decimal"/>
      <w:lvlText w:val="5.1.%1."/>
      <w:lvlJc w:val="left"/>
      <w:pPr>
        <w:tabs>
          <w:tab w:val="num" w:pos="744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00000AB"/>
    <w:multiLevelType w:val="multilevel"/>
    <w:tmpl w:val="9ED4DC78"/>
    <w:lvl w:ilvl="0">
      <w:start w:val="2"/>
      <w:numFmt w:val="decimal"/>
      <w:lvlText w:val="5.%1."/>
      <w:lvlJc w:val="left"/>
      <w:pPr>
        <w:tabs>
          <w:tab w:val="num" w:pos="379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00000AC"/>
    <w:multiLevelType w:val="multilevel"/>
    <w:tmpl w:val="A076465E"/>
    <w:lvl w:ilvl="0">
      <w:start w:val="1"/>
      <w:numFmt w:val="decimal"/>
      <w:lvlText w:val="5.2.%1."/>
      <w:lvlJc w:val="left"/>
      <w:pPr>
        <w:tabs>
          <w:tab w:val="num" w:pos="739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000000AD"/>
    <w:multiLevelType w:val="multilevel"/>
    <w:tmpl w:val="05BC4BBA"/>
    <w:lvl w:ilvl="0">
      <w:start w:val="3"/>
      <w:numFmt w:val="decimal"/>
      <w:lvlText w:val="5.%1."/>
      <w:lvlJc w:val="left"/>
      <w:pPr>
        <w:tabs>
          <w:tab w:val="num" w:pos="349"/>
        </w:tabs>
        <w:ind w:left="349" w:hanging="349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AE"/>
    <w:multiLevelType w:val="multilevel"/>
    <w:tmpl w:val="14EC0EB0"/>
    <w:lvl w:ilvl="0">
      <w:start w:val="1"/>
      <w:numFmt w:val="decimal"/>
      <w:lvlText w:val="5.3.%1."/>
      <w:lvlJc w:val="left"/>
      <w:pPr>
        <w:tabs>
          <w:tab w:val="num" w:pos="823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000000AF"/>
    <w:multiLevelType w:val="multilevel"/>
    <w:tmpl w:val="3D2E6CE6"/>
    <w:lvl w:ilvl="0">
      <w:start w:val="2"/>
      <w:numFmt w:val="decimal"/>
      <w:lvlText w:val="5.3.%1."/>
      <w:lvlJc w:val="left"/>
      <w:pPr>
        <w:tabs>
          <w:tab w:val="num" w:pos="529"/>
        </w:tabs>
        <w:ind w:left="529" w:hanging="499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432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254" w:hanging="504"/>
      </w:p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758" w:hanging="648"/>
      </w:pPr>
    </w:lvl>
    <w:lvl w:ilvl="4">
      <w:start w:val="1"/>
      <w:numFmt w:val="decimal"/>
      <w:lvlText w:val="%1.%2.%3.%4.%5."/>
      <w:lvlJc w:val="left"/>
      <w:pPr>
        <w:tabs>
          <w:tab w:val="num" w:pos="2550"/>
        </w:tabs>
        <w:ind w:left="2262" w:hanging="792"/>
      </w:pPr>
    </w:lvl>
    <w:lvl w:ilvl="5">
      <w:start w:val="1"/>
      <w:numFmt w:val="decimal"/>
      <w:lvlText w:val="%1.%2.%3.%4.%5.%6."/>
      <w:lvlJc w:val="left"/>
      <w:pPr>
        <w:tabs>
          <w:tab w:val="num" w:pos="2910"/>
        </w:tabs>
        <w:ind w:left="27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2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90"/>
        </w:tabs>
        <w:ind w:left="37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10"/>
        </w:tabs>
        <w:ind w:left="4350" w:hanging="1440"/>
      </w:pPr>
    </w:lvl>
  </w:abstractNum>
  <w:abstractNum w:abstractNumId="21" w15:restartNumberingAfterBreak="0">
    <w:nsid w:val="000000B0"/>
    <w:multiLevelType w:val="multilevel"/>
    <w:tmpl w:val="42980D0C"/>
    <w:lvl w:ilvl="0">
      <w:start w:val="1"/>
      <w:numFmt w:val="decimal"/>
      <w:lvlText w:val="5.3.2.%1."/>
      <w:lvlJc w:val="left"/>
      <w:pPr>
        <w:tabs>
          <w:tab w:val="num" w:pos="1133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464" w:hanging="504"/>
      </w:p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1968" w:hanging="648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39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</w:lvl>
  </w:abstractNum>
  <w:abstractNum w:abstractNumId="22" w15:restartNumberingAfterBreak="0">
    <w:nsid w:val="000000B1"/>
    <w:multiLevelType w:val="multilevel"/>
    <w:tmpl w:val="438CB074"/>
    <w:lvl w:ilvl="0">
      <w:start w:val="2"/>
      <w:numFmt w:val="decimal"/>
      <w:lvlText w:val="5.3.2.%1."/>
      <w:lvlJc w:val="left"/>
      <w:pPr>
        <w:tabs>
          <w:tab w:val="num" w:pos="1133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464" w:hanging="504"/>
      </w:p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1968" w:hanging="648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39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</w:lvl>
  </w:abstractNum>
  <w:abstractNum w:abstractNumId="23" w15:restartNumberingAfterBreak="0">
    <w:nsid w:val="000000B2"/>
    <w:multiLevelType w:val="multilevel"/>
    <w:tmpl w:val="FD147154"/>
    <w:lvl w:ilvl="0">
      <w:start w:val="1"/>
      <w:numFmt w:val="decimal"/>
      <w:lvlText w:val="5.3.2.2.%1."/>
      <w:lvlJc w:val="left"/>
      <w:pPr>
        <w:tabs>
          <w:tab w:val="num" w:pos="1553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464" w:hanging="504"/>
      </w:p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1968" w:hanging="648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39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</w:lvl>
  </w:abstractNum>
  <w:abstractNum w:abstractNumId="24" w15:restartNumberingAfterBreak="0">
    <w:nsid w:val="000000B3"/>
    <w:multiLevelType w:val="multilevel"/>
    <w:tmpl w:val="3A5AD7FE"/>
    <w:lvl w:ilvl="0">
      <w:start w:val="4"/>
      <w:numFmt w:val="decimal"/>
      <w:lvlText w:val="5.%1."/>
      <w:lvlJc w:val="left"/>
      <w:pPr>
        <w:tabs>
          <w:tab w:val="num" w:pos="375"/>
        </w:tabs>
        <w:ind w:left="375" w:hanging="351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3"/>
      <w:numFmt w:val="decimal"/>
      <w:lvlText w:val="5.3.%2."/>
      <w:lvlJc w:val="left"/>
      <w:pPr>
        <w:tabs>
          <w:tab w:val="num" w:pos="799"/>
        </w:tabs>
        <w:ind w:left="264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000000B4"/>
    <w:multiLevelType w:val="multilevel"/>
    <w:tmpl w:val="A8DEB5CC"/>
    <w:lvl w:ilvl="0">
      <w:start w:val="1"/>
      <w:numFmt w:val="decimal"/>
      <w:lvlText w:val="5.4.%1."/>
      <w:lvlJc w:val="left"/>
      <w:pPr>
        <w:tabs>
          <w:tab w:val="num" w:pos="694"/>
        </w:tabs>
        <w:ind w:left="1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432"/>
      </w:pPr>
    </w:lvl>
    <w:lvl w:ilvl="2">
      <w:start w:val="1"/>
      <w:numFmt w:val="decimal"/>
      <w:lvlText w:val="%1.%2.%3."/>
      <w:lvlJc w:val="left"/>
      <w:pPr>
        <w:tabs>
          <w:tab w:val="num" w:pos="1356"/>
        </w:tabs>
        <w:ind w:left="1140" w:hanging="504"/>
      </w:pPr>
    </w:lvl>
    <w:lvl w:ilvl="3">
      <w:start w:val="1"/>
      <w:numFmt w:val="decimal"/>
      <w:lvlText w:val="%1.%2.%3.%4."/>
      <w:lvlJc w:val="left"/>
      <w:pPr>
        <w:tabs>
          <w:tab w:val="num" w:pos="1716"/>
        </w:tabs>
        <w:ind w:left="1644" w:hanging="648"/>
      </w:pPr>
    </w:lvl>
    <w:lvl w:ilvl="4">
      <w:start w:val="1"/>
      <w:numFmt w:val="decimal"/>
      <w:lvlText w:val="%1.%2.%3.%4.%5."/>
      <w:lvlJc w:val="left"/>
      <w:pPr>
        <w:tabs>
          <w:tab w:val="num" w:pos="2436"/>
        </w:tabs>
        <w:ind w:left="2148" w:hanging="792"/>
      </w:pPr>
    </w:lvl>
    <w:lvl w:ilvl="5">
      <w:start w:val="1"/>
      <w:numFmt w:val="decimal"/>
      <w:lvlText w:val="%1.%2.%3.%4.%5.%6."/>
      <w:lvlJc w:val="left"/>
      <w:pPr>
        <w:tabs>
          <w:tab w:val="num" w:pos="2796"/>
        </w:tabs>
        <w:ind w:left="26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16"/>
        </w:tabs>
        <w:ind w:left="31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76"/>
        </w:tabs>
        <w:ind w:left="36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96"/>
        </w:tabs>
        <w:ind w:left="4236" w:hanging="1440"/>
      </w:pPr>
    </w:lvl>
  </w:abstractNum>
  <w:abstractNum w:abstractNumId="26" w15:restartNumberingAfterBreak="0">
    <w:nsid w:val="000000B5"/>
    <w:multiLevelType w:val="multilevel"/>
    <w:tmpl w:val="7CFE978A"/>
    <w:lvl w:ilvl="0">
      <w:start w:val="2"/>
      <w:numFmt w:val="decimal"/>
      <w:lvlText w:val="5.4.%1."/>
      <w:lvlJc w:val="left"/>
      <w:pPr>
        <w:tabs>
          <w:tab w:val="num" w:pos="766"/>
        </w:tabs>
        <w:ind w:left="264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000000B6"/>
    <w:multiLevelType w:val="multilevel"/>
    <w:tmpl w:val="F8DE06CA"/>
    <w:lvl w:ilvl="0">
      <w:start w:val="1"/>
      <w:numFmt w:val="decimal"/>
      <w:lvlText w:val="6.%1."/>
      <w:lvlJc w:val="left"/>
      <w:pPr>
        <w:tabs>
          <w:tab w:val="num" w:pos="403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000000BB"/>
    <w:multiLevelType w:val="hybridMultilevel"/>
    <w:tmpl w:val="000000BB"/>
    <w:lvl w:ilvl="0" w:tplc="B1EAEA5A">
      <w:start w:val="1"/>
      <w:numFmt w:val="bullet"/>
      <w:lvlText w:val="="/>
      <w:lvlJc w:val="left"/>
      <w:pPr>
        <w:tabs>
          <w:tab w:val="num" w:pos="1438"/>
        </w:tabs>
        <w:ind w:left="1438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0E65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FA9D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46DA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C0A9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B6EC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B64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8E0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50F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BC"/>
    <w:multiLevelType w:val="hybridMultilevel"/>
    <w:tmpl w:val="000000BC"/>
    <w:lvl w:ilvl="0" w:tplc="7EC26A18">
      <w:start w:val="1"/>
      <w:numFmt w:val="bullet"/>
      <w:lvlText w:val="="/>
      <w:lvlJc w:val="left"/>
      <w:pPr>
        <w:tabs>
          <w:tab w:val="num" w:pos="1438"/>
        </w:tabs>
        <w:ind w:left="1438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4506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AAF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D8CA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E47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2A6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94C7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4EF8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400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BD"/>
    <w:multiLevelType w:val="multilevel"/>
    <w:tmpl w:val="0D443E1A"/>
    <w:lvl w:ilvl="0">
      <w:start w:val="2"/>
      <w:numFmt w:val="decimal"/>
      <w:lvlText w:val="6.%1."/>
      <w:lvlJc w:val="left"/>
      <w:pPr>
        <w:tabs>
          <w:tab w:val="num" w:pos="405"/>
        </w:tabs>
        <w:ind w:left="24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000000BE"/>
    <w:multiLevelType w:val="multilevel"/>
    <w:tmpl w:val="5DB207F4"/>
    <w:lvl w:ilvl="0">
      <w:start w:val="1"/>
      <w:numFmt w:val="decimal"/>
      <w:lvlText w:val="6.2.%1."/>
      <w:lvlJc w:val="left"/>
      <w:pPr>
        <w:tabs>
          <w:tab w:val="num" w:pos="780"/>
        </w:tabs>
        <w:ind w:left="264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000000BF"/>
    <w:multiLevelType w:val="multilevel"/>
    <w:tmpl w:val="E8CA3146"/>
    <w:lvl w:ilvl="0">
      <w:start w:val="2"/>
      <w:numFmt w:val="decimal"/>
      <w:lvlText w:val="6.2.%1."/>
      <w:lvlJc w:val="left"/>
      <w:pPr>
        <w:tabs>
          <w:tab w:val="num" w:pos="790"/>
        </w:tabs>
        <w:ind w:left="264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000000C0"/>
    <w:multiLevelType w:val="multilevel"/>
    <w:tmpl w:val="456CB628"/>
    <w:lvl w:ilvl="0">
      <w:start w:val="4"/>
      <w:numFmt w:val="decimal"/>
      <w:lvlText w:val="6.2.%1."/>
      <w:lvlJc w:val="left"/>
      <w:pPr>
        <w:tabs>
          <w:tab w:val="num" w:pos="514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000000C1"/>
    <w:multiLevelType w:val="multilevel"/>
    <w:tmpl w:val="593CDDF8"/>
    <w:lvl w:ilvl="0">
      <w:start w:val="9"/>
      <w:numFmt w:val="decimal"/>
      <w:lvlText w:val="6.2.%1."/>
      <w:lvlJc w:val="left"/>
      <w:pPr>
        <w:tabs>
          <w:tab w:val="num" w:pos="553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000000C2"/>
    <w:multiLevelType w:val="multilevel"/>
    <w:tmpl w:val="000000C2"/>
    <w:lvl w:ilvl="0">
      <w:start w:val="1"/>
      <w:numFmt w:val="decimal"/>
      <w:lvlText w:val="6.2.9.%1."/>
      <w:lvlJc w:val="left"/>
      <w:pPr>
        <w:tabs>
          <w:tab w:val="num" w:pos="917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000000C3"/>
    <w:multiLevelType w:val="multilevel"/>
    <w:tmpl w:val="E9086A7E"/>
    <w:lvl w:ilvl="0">
      <w:start w:val="10"/>
      <w:numFmt w:val="decimal"/>
      <w:lvlText w:val="6.2.%1."/>
      <w:lvlJc w:val="left"/>
      <w:pPr>
        <w:tabs>
          <w:tab w:val="num" w:pos="609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000000C4"/>
    <w:multiLevelType w:val="multilevel"/>
    <w:tmpl w:val="BC2EA2BE"/>
    <w:lvl w:ilvl="0">
      <w:start w:val="1"/>
      <w:numFmt w:val="decimal"/>
      <w:lvlText w:val="7.%1."/>
      <w:lvlJc w:val="left"/>
      <w:pPr>
        <w:tabs>
          <w:tab w:val="num" w:pos="587"/>
        </w:tabs>
        <w:ind w:left="587" w:hanging="347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000000C5"/>
    <w:multiLevelType w:val="multilevel"/>
    <w:tmpl w:val="1BB40BB4"/>
    <w:lvl w:ilvl="0">
      <w:start w:val="1"/>
      <w:numFmt w:val="decimal"/>
      <w:lvlText w:val="7.1.%1."/>
      <w:lvlJc w:val="left"/>
      <w:pPr>
        <w:tabs>
          <w:tab w:val="num" w:pos="984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000000C6"/>
    <w:multiLevelType w:val="multilevel"/>
    <w:tmpl w:val="C1183396"/>
    <w:lvl w:ilvl="0">
      <w:start w:val="4"/>
      <w:numFmt w:val="decimal"/>
      <w:lvlText w:val="7.1.1.%1."/>
      <w:lvlJc w:val="left"/>
      <w:pPr>
        <w:tabs>
          <w:tab w:val="num" w:pos="1193"/>
        </w:tabs>
        <w:ind w:left="4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7.1.1.%2."/>
      <w:lvlJc w:val="left"/>
      <w:pPr>
        <w:tabs>
          <w:tab w:val="num" w:pos="1375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000000C7"/>
    <w:multiLevelType w:val="multilevel"/>
    <w:tmpl w:val="E7E027EE"/>
    <w:lvl w:ilvl="0">
      <w:start w:val="1"/>
      <w:numFmt w:val="decimal"/>
      <w:lvlText w:val="7.1.1.4.%1."/>
      <w:lvlJc w:val="left"/>
      <w:pPr>
        <w:tabs>
          <w:tab w:val="num" w:pos="1562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000000C8"/>
    <w:multiLevelType w:val="multilevel"/>
    <w:tmpl w:val="C0C84C8A"/>
    <w:lvl w:ilvl="0">
      <w:start w:val="2"/>
      <w:numFmt w:val="decimal"/>
      <w:lvlText w:val="7.1.%1."/>
      <w:lvlJc w:val="left"/>
      <w:pPr>
        <w:tabs>
          <w:tab w:val="num" w:pos="740"/>
        </w:tabs>
        <w:ind w:left="740" w:hanging="50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000000C9"/>
    <w:multiLevelType w:val="multilevel"/>
    <w:tmpl w:val="5B44D7A4"/>
    <w:lvl w:ilvl="0">
      <w:start w:val="1"/>
      <w:numFmt w:val="decimal"/>
      <w:lvlText w:val="7.1.2.%1."/>
      <w:lvlJc w:val="left"/>
      <w:pPr>
        <w:tabs>
          <w:tab w:val="num" w:pos="1145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000000CA"/>
    <w:multiLevelType w:val="multilevel"/>
    <w:tmpl w:val="0900AB36"/>
    <w:lvl w:ilvl="0">
      <w:start w:val="1"/>
      <w:numFmt w:val="decimal"/>
      <w:lvlText w:val="7.1.2.1.%1."/>
      <w:lvlJc w:val="left"/>
      <w:pPr>
        <w:tabs>
          <w:tab w:val="num" w:pos="1514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CD"/>
    <w:multiLevelType w:val="multilevel"/>
    <w:tmpl w:val="AADA15E0"/>
    <w:lvl w:ilvl="0">
      <w:start w:val="1"/>
      <w:numFmt w:val="decimal"/>
      <w:lvlText w:val="7.1.2.1.2.%1."/>
      <w:lvlJc w:val="left"/>
      <w:pPr>
        <w:tabs>
          <w:tab w:val="num" w:pos="1541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000000CE"/>
    <w:multiLevelType w:val="multilevel"/>
    <w:tmpl w:val="60701E10"/>
    <w:lvl w:ilvl="0">
      <w:start w:val="1"/>
      <w:numFmt w:val="decimal"/>
      <w:lvlText w:val="7.1.2.1.2.4.%1."/>
      <w:lvlJc w:val="left"/>
      <w:pPr>
        <w:tabs>
          <w:tab w:val="num" w:pos="1850"/>
        </w:tabs>
        <w:ind w:left="718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000000CF"/>
    <w:multiLevelType w:val="multilevel"/>
    <w:tmpl w:val="5C1AC73C"/>
    <w:lvl w:ilvl="0">
      <w:start w:val="2"/>
      <w:numFmt w:val="decimal"/>
      <w:lvlText w:val="7.1.2.%1."/>
      <w:lvlJc w:val="left"/>
      <w:pPr>
        <w:tabs>
          <w:tab w:val="num" w:pos="687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000000D0"/>
    <w:multiLevelType w:val="multilevel"/>
    <w:tmpl w:val="8ECCADDE"/>
    <w:lvl w:ilvl="0">
      <w:start w:val="1"/>
      <w:numFmt w:val="decimal"/>
      <w:lvlText w:val="7.1.2.2.%1."/>
      <w:lvlJc w:val="left"/>
      <w:pPr>
        <w:tabs>
          <w:tab w:val="num" w:pos="1057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000000D1"/>
    <w:multiLevelType w:val="multilevel"/>
    <w:tmpl w:val="BECAEC0C"/>
    <w:lvl w:ilvl="0">
      <w:start w:val="1"/>
      <w:numFmt w:val="decimal"/>
      <w:lvlText w:val="7.1.2.2.1.%1."/>
      <w:lvlJc w:val="left"/>
      <w:pPr>
        <w:tabs>
          <w:tab w:val="num" w:pos="1438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000000D2"/>
    <w:multiLevelType w:val="multilevel"/>
    <w:tmpl w:val="E7822916"/>
    <w:lvl w:ilvl="0">
      <w:start w:val="2"/>
      <w:numFmt w:val="decimal"/>
      <w:lvlText w:val="7.1.2.2.1.%1."/>
      <w:lvlJc w:val="left"/>
      <w:pPr>
        <w:tabs>
          <w:tab w:val="num" w:pos="1910"/>
        </w:tabs>
        <w:ind w:left="96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000000D3"/>
    <w:multiLevelType w:val="multilevel"/>
    <w:tmpl w:val="C1546866"/>
    <w:lvl w:ilvl="0">
      <w:start w:val="2"/>
      <w:numFmt w:val="decimal"/>
      <w:lvlText w:val="7.1.2.2.%1."/>
      <w:lvlJc w:val="left"/>
      <w:pPr>
        <w:tabs>
          <w:tab w:val="num" w:pos="2065"/>
        </w:tabs>
        <w:ind w:left="126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432"/>
      </w:p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524" w:hanging="504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028" w:hanging="648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532" w:hanging="792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0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5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60"/>
        </w:tabs>
        <w:ind w:left="40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620" w:hanging="1440"/>
      </w:pPr>
    </w:lvl>
  </w:abstractNum>
  <w:abstractNum w:abstractNumId="51" w15:restartNumberingAfterBreak="0">
    <w:nsid w:val="000000D4"/>
    <w:multiLevelType w:val="multilevel"/>
    <w:tmpl w:val="B154955E"/>
    <w:lvl w:ilvl="0">
      <w:start w:val="1"/>
      <w:numFmt w:val="decimal"/>
      <w:lvlText w:val="7.1.2.2.2.%1."/>
      <w:lvlJc w:val="left"/>
      <w:pPr>
        <w:tabs>
          <w:tab w:val="num" w:pos="2246"/>
        </w:tabs>
        <w:ind w:left="1198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000000D5"/>
    <w:multiLevelType w:val="multilevel"/>
    <w:tmpl w:val="353476D2"/>
    <w:lvl w:ilvl="0">
      <w:start w:val="1"/>
      <w:numFmt w:val="decimal"/>
      <w:lvlText w:val="7.1.2.2.2.3.%1."/>
      <w:lvlJc w:val="left"/>
      <w:pPr>
        <w:tabs>
          <w:tab w:val="num" w:pos="2594"/>
        </w:tabs>
        <w:ind w:left="14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000000D6"/>
    <w:multiLevelType w:val="multilevel"/>
    <w:tmpl w:val="814A5D54"/>
    <w:lvl w:ilvl="0">
      <w:start w:val="1"/>
      <w:numFmt w:val="decimal"/>
      <w:lvlText w:val="7.1.2.2.2.3.2.%1."/>
      <w:lvlJc w:val="left"/>
      <w:pPr>
        <w:tabs>
          <w:tab w:val="num" w:pos="2899"/>
        </w:tabs>
        <w:ind w:left="1656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D7"/>
    <w:multiLevelType w:val="multilevel"/>
    <w:tmpl w:val="AACCEA3C"/>
    <w:lvl w:ilvl="0">
      <w:start w:val="3"/>
      <w:numFmt w:val="decimal"/>
      <w:lvlText w:val="7.1.%1."/>
      <w:lvlJc w:val="left"/>
      <w:pPr>
        <w:tabs>
          <w:tab w:val="num" w:pos="55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2"/>
      <w:numFmt w:val="decimal"/>
      <w:lvlText w:val="7.1.2.2.2.3.2.%2."/>
      <w:lvlJc w:val="left"/>
      <w:pPr>
        <w:tabs>
          <w:tab w:val="num" w:pos="2690"/>
        </w:tabs>
        <w:ind w:left="1416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000000D8"/>
    <w:multiLevelType w:val="multilevel"/>
    <w:tmpl w:val="24B6D638"/>
    <w:lvl w:ilvl="0">
      <w:start w:val="1"/>
      <w:numFmt w:val="decimal"/>
      <w:lvlText w:val="7.1.3.%1."/>
      <w:lvlJc w:val="left"/>
      <w:pPr>
        <w:tabs>
          <w:tab w:val="num" w:pos="898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5"/>
      <w:numFmt w:val="decimal"/>
      <w:lvlText w:val="7.1.2.%2."/>
      <w:lvlJc w:val="left"/>
      <w:pPr>
        <w:tabs>
          <w:tab w:val="num" w:pos="890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000000D9"/>
    <w:multiLevelType w:val="multilevel"/>
    <w:tmpl w:val="9BACB01E"/>
    <w:lvl w:ilvl="0">
      <w:start w:val="4"/>
      <w:numFmt w:val="decimal"/>
      <w:lvlText w:val="7.1.%1."/>
      <w:lvlJc w:val="left"/>
      <w:pPr>
        <w:tabs>
          <w:tab w:val="num" w:pos="519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DA"/>
    <w:multiLevelType w:val="multilevel"/>
    <w:tmpl w:val="BF34B28C"/>
    <w:lvl w:ilvl="0">
      <w:start w:val="1"/>
      <w:numFmt w:val="decimal"/>
      <w:lvlText w:val="7.1.4.%1."/>
      <w:lvlJc w:val="left"/>
      <w:pPr>
        <w:tabs>
          <w:tab w:val="num" w:pos="891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 w15:restartNumberingAfterBreak="0">
    <w:nsid w:val="000000DB"/>
    <w:multiLevelType w:val="multilevel"/>
    <w:tmpl w:val="3D5409EA"/>
    <w:lvl w:ilvl="0">
      <w:start w:val="1"/>
      <w:numFmt w:val="decimal"/>
      <w:lvlText w:val="7.1.4.1.%1."/>
      <w:lvlJc w:val="left"/>
      <w:pPr>
        <w:tabs>
          <w:tab w:val="num" w:pos="1284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DC"/>
    <w:multiLevelType w:val="multilevel"/>
    <w:tmpl w:val="B7467FAE"/>
    <w:lvl w:ilvl="0">
      <w:start w:val="2"/>
      <w:numFmt w:val="decimal"/>
      <w:lvlText w:val="7.1.4.%1."/>
      <w:lvlJc w:val="left"/>
      <w:pPr>
        <w:tabs>
          <w:tab w:val="num" w:pos="907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" w15:restartNumberingAfterBreak="0">
    <w:nsid w:val="000000DD"/>
    <w:multiLevelType w:val="multilevel"/>
    <w:tmpl w:val="85105A0A"/>
    <w:lvl w:ilvl="0">
      <w:start w:val="1"/>
      <w:numFmt w:val="decimal"/>
      <w:lvlText w:val="7.1.4.2.%1."/>
      <w:lvlJc w:val="left"/>
      <w:pPr>
        <w:tabs>
          <w:tab w:val="num" w:pos="1284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 w15:restartNumberingAfterBreak="0">
    <w:nsid w:val="000000DE"/>
    <w:multiLevelType w:val="multilevel"/>
    <w:tmpl w:val="63D69998"/>
    <w:lvl w:ilvl="0">
      <w:start w:val="2"/>
      <w:numFmt w:val="decimal"/>
      <w:lvlText w:val="7.1.4.2.%1."/>
      <w:lvlJc w:val="left"/>
      <w:pPr>
        <w:tabs>
          <w:tab w:val="num" w:pos="1114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" w15:restartNumberingAfterBreak="0">
    <w:nsid w:val="000000DF"/>
    <w:multiLevelType w:val="multilevel"/>
    <w:tmpl w:val="3B720804"/>
    <w:lvl w:ilvl="0">
      <w:start w:val="3"/>
      <w:numFmt w:val="decimal"/>
      <w:lvlText w:val="7.1.4.%1."/>
      <w:lvlJc w:val="left"/>
      <w:pPr>
        <w:tabs>
          <w:tab w:val="num" w:pos="725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E0"/>
    <w:multiLevelType w:val="multilevel"/>
    <w:tmpl w:val="EB68AEF0"/>
    <w:lvl w:ilvl="0">
      <w:start w:val="1"/>
      <w:numFmt w:val="decimal"/>
      <w:lvlText w:val="7.1.4.3.%1."/>
      <w:lvlJc w:val="left"/>
      <w:pPr>
        <w:tabs>
          <w:tab w:val="num" w:pos="1046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E1"/>
    <w:multiLevelType w:val="multilevel"/>
    <w:tmpl w:val="01069734"/>
    <w:lvl w:ilvl="0">
      <w:start w:val="4"/>
      <w:numFmt w:val="decimal"/>
      <w:lvlText w:val="7.1.4.%1."/>
      <w:lvlJc w:val="left"/>
      <w:pPr>
        <w:tabs>
          <w:tab w:val="num" w:pos="73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3"/>
      <w:numFmt w:val="decimal"/>
      <w:lvlText w:val="7.1.4.3.%2."/>
      <w:lvlJc w:val="left"/>
      <w:pPr>
        <w:tabs>
          <w:tab w:val="num" w:pos="1099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 w15:restartNumberingAfterBreak="0">
    <w:nsid w:val="000000E2"/>
    <w:multiLevelType w:val="multilevel"/>
    <w:tmpl w:val="9006BD44"/>
    <w:lvl w:ilvl="0">
      <w:start w:val="2"/>
      <w:numFmt w:val="decimal"/>
      <w:lvlText w:val="7.1.4.4.%1."/>
      <w:lvlJc w:val="left"/>
      <w:pPr>
        <w:tabs>
          <w:tab w:val="num" w:pos="1139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E3"/>
    <w:multiLevelType w:val="multilevel"/>
    <w:tmpl w:val="D3EEFDCE"/>
    <w:lvl w:ilvl="0">
      <w:start w:val="3"/>
      <w:numFmt w:val="decimal"/>
      <w:lvlText w:val="7.1.4.4.%1."/>
      <w:lvlJc w:val="left"/>
      <w:pPr>
        <w:tabs>
          <w:tab w:val="num" w:pos="1082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" w15:restartNumberingAfterBreak="0">
    <w:nsid w:val="000000E4"/>
    <w:multiLevelType w:val="multilevel"/>
    <w:tmpl w:val="3FA87584"/>
    <w:lvl w:ilvl="0">
      <w:start w:val="4"/>
      <w:numFmt w:val="decimal"/>
      <w:lvlText w:val="7.1.4.4.%1."/>
      <w:lvlJc w:val="left"/>
      <w:pPr>
        <w:tabs>
          <w:tab w:val="num" w:pos="851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" w15:restartNumberingAfterBreak="0">
    <w:nsid w:val="000000E5"/>
    <w:multiLevelType w:val="multilevel"/>
    <w:tmpl w:val="1CC2BCD2"/>
    <w:lvl w:ilvl="0">
      <w:start w:val="5"/>
      <w:numFmt w:val="decimal"/>
      <w:lvlText w:val="7.1.4.4.%1."/>
      <w:lvlJc w:val="left"/>
      <w:pPr>
        <w:tabs>
          <w:tab w:val="num" w:pos="869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000000E6"/>
    <w:multiLevelType w:val="multilevel"/>
    <w:tmpl w:val="0352C1AC"/>
    <w:lvl w:ilvl="0">
      <w:start w:val="1"/>
      <w:numFmt w:val="decimal"/>
      <w:lvlText w:val="7.1.4.4.5.1.%1."/>
      <w:lvlJc w:val="left"/>
      <w:pPr>
        <w:tabs>
          <w:tab w:val="num" w:pos="1606"/>
        </w:tabs>
        <w:ind w:left="478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E7"/>
    <w:multiLevelType w:val="multilevel"/>
    <w:tmpl w:val="8B467A62"/>
    <w:lvl w:ilvl="0">
      <w:start w:val="6"/>
      <w:numFmt w:val="decimal"/>
      <w:lvlText w:val="7.1.4.4.%1."/>
      <w:lvlJc w:val="left"/>
      <w:pPr>
        <w:tabs>
          <w:tab w:val="num" w:pos="1521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" w15:restartNumberingAfterBreak="0">
    <w:nsid w:val="000000E8"/>
    <w:multiLevelType w:val="multilevel"/>
    <w:tmpl w:val="43A21D06"/>
    <w:lvl w:ilvl="0">
      <w:start w:val="1"/>
      <w:numFmt w:val="decimal"/>
      <w:lvlText w:val="7.1.4.4.6.%1."/>
      <w:lvlJc w:val="left"/>
      <w:pPr>
        <w:tabs>
          <w:tab w:val="num" w:pos="2033"/>
        </w:tabs>
        <w:ind w:left="96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" w15:restartNumberingAfterBreak="0">
    <w:nsid w:val="000000E9"/>
    <w:multiLevelType w:val="multilevel"/>
    <w:tmpl w:val="A00A3970"/>
    <w:lvl w:ilvl="0">
      <w:start w:val="7"/>
      <w:numFmt w:val="decimal"/>
      <w:lvlText w:val="7.1.4.4.%1."/>
      <w:lvlJc w:val="left"/>
      <w:pPr>
        <w:tabs>
          <w:tab w:val="num" w:pos="1610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3" w15:restartNumberingAfterBreak="0">
    <w:nsid w:val="000000EA"/>
    <w:multiLevelType w:val="multilevel"/>
    <w:tmpl w:val="CCD23608"/>
    <w:lvl w:ilvl="0">
      <w:start w:val="5"/>
      <w:numFmt w:val="decimal"/>
      <w:lvlText w:val="7.1.4.%1."/>
      <w:lvlJc w:val="left"/>
      <w:pPr>
        <w:tabs>
          <w:tab w:val="num" w:pos="1139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4" w15:restartNumberingAfterBreak="0">
    <w:nsid w:val="000000EB"/>
    <w:multiLevelType w:val="multilevel"/>
    <w:tmpl w:val="C4020540"/>
    <w:lvl w:ilvl="0">
      <w:start w:val="1"/>
      <w:numFmt w:val="decimal"/>
      <w:lvlText w:val="7.1.4.5.%1."/>
      <w:lvlJc w:val="left"/>
      <w:pPr>
        <w:tabs>
          <w:tab w:val="num" w:pos="1543"/>
        </w:tabs>
        <w:ind w:left="72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5" w15:restartNumberingAfterBreak="0">
    <w:nsid w:val="000000EC"/>
    <w:multiLevelType w:val="multilevel"/>
    <w:tmpl w:val="CB0064EE"/>
    <w:lvl w:ilvl="0">
      <w:start w:val="5"/>
      <w:numFmt w:val="decimal"/>
      <w:lvlText w:val="7.1.%1."/>
      <w:lvlJc w:val="left"/>
      <w:pPr>
        <w:tabs>
          <w:tab w:val="num" w:pos="998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6" w15:restartNumberingAfterBreak="0">
    <w:nsid w:val="000000ED"/>
    <w:multiLevelType w:val="multilevel"/>
    <w:tmpl w:val="94E222B2"/>
    <w:lvl w:ilvl="0">
      <w:start w:val="2"/>
      <w:numFmt w:val="decimal"/>
      <w:lvlText w:val="7.%1."/>
      <w:lvlJc w:val="left"/>
      <w:pPr>
        <w:tabs>
          <w:tab w:val="num" w:pos="351"/>
        </w:tabs>
        <w:ind w:left="351" w:hanging="351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7" w15:restartNumberingAfterBreak="0">
    <w:nsid w:val="000000EE"/>
    <w:multiLevelType w:val="multilevel"/>
    <w:tmpl w:val="DDCEDC0E"/>
    <w:lvl w:ilvl="0">
      <w:start w:val="1"/>
      <w:numFmt w:val="decimal"/>
      <w:lvlText w:val="7.2.%1."/>
      <w:lvlJc w:val="left"/>
      <w:pPr>
        <w:tabs>
          <w:tab w:val="num" w:pos="777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EF"/>
    <w:multiLevelType w:val="multilevel"/>
    <w:tmpl w:val="0ED41894"/>
    <w:lvl w:ilvl="0">
      <w:start w:val="1"/>
      <w:numFmt w:val="decimal"/>
      <w:lvlText w:val="7.2.1.%1."/>
      <w:lvlJc w:val="left"/>
      <w:pPr>
        <w:tabs>
          <w:tab w:val="num" w:pos="1159"/>
        </w:tabs>
        <w:ind w:left="48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F0"/>
    <w:multiLevelType w:val="multilevel"/>
    <w:tmpl w:val="6A385A26"/>
    <w:lvl w:ilvl="0">
      <w:start w:val="3"/>
      <w:numFmt w:val="decimal"/>
      <w:lvlText w:val="7.%1."/>
      <w:lvlJc w:val="left"/>
      <w:pPr>
        <w:tabs>
          <w:tab w:val="num" w:pos="394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2"/>
      <w:numFmt w:val="decimal"/>
      <w:lvlText w:val="7.2.%2."/>
      <w:lvlJc w:val="left"/>
      <w:pPr>
        <w:tabs>
          <w:tab w:val="num" w:pos="773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 w15:restartNumberingAfterBreak="0">
    <w:nsid w:val="000000F1"/>
    <w:multiLevelType w:val="multilevel"/>
    <w:tmpl w:val="DBA863D4"/>
    <w:lvl w:ilvl="0">
      <w:start w:val="1"/>
      <w:numFmt w:val="decimal"/>
      <w:lvlText w:val="7.3.%1."/>
      <w:lvlJc w:val="left"/>
      <w:pPr>
        <w:tabs>
          <w:tab w:val="num" w:pos="746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3"/>
      <w:numFmt w:val="decimal"/>
      <w:lvlText w:val="7.3.%2"/>
      <w:lvlJc w:val="left"/>
      <w:pPr>
        <w:tabs>
          <w:tab w:val="num" w:pos="718"/>
        </w:tabs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F4"/>
    <w:multiLevelType w:val="multilevel"/>
    <w:tmpl w:val="15549C70"/>
    <w:lvl w:ilvl="0">
      <w:start w:val="1"/>
      <w:numFmt w:val="decimal"/>
      <w:lvlText w:val="8.%1."/>
      <w:lvlJc w:val="left"/>
      <w:pPr>
        <w:tabs>
          <w:tab w:val="num" w:pos="348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2" w15:restartNumberingAfterBreak="0">
    <w:nsid w:val="000000F5"/>
    <w:multiLevelType w:val="multilevel"/>
    <w:tmpl w:val="298C22E2"/>
    <w:lvl w:ilvl="0">
      <w:start w:val="3"/>
      <w:numFmt w:val="decimal"/>
      <w:lvlText w:val="8.%1"/>
      <w:lvlJc w:val="left"/>
      <w:pPr>
        <w:tabs>
          <w:tab w:val="num" w:pos="317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3" w15:restartNumberingAfterBreak="0">
    <w:nsid w:val="000000F6"/>
    <w:multiLevelType w:val="multilevel"/>
    <w:tmpl w:val="000000F6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4" w15:restartNumberingAfterBreak="0">
    <w:nsid w:val="000000F7"/>
    <w:multiLevelType w:val="multilevel"/>
    <w:tmpl w:val="000000F7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0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5" w15:restartNumberingAfterBreak="0">
    <w:nsid w:val="000000F8"/>
    <w:multiLevelType w:val="multilevel"/>
    <w:tmpl w:val="000000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0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6" w15:restartNumberingAfterBreak="0">
    <w:nsid w:val="000000F9"/>
    <w:multiLevelType w:val="multilevel"/>
    <w:tmpl w:val="000000F9"/>
    <w:lvl w:ilvl="0">
      <w:start w:val="2"/>
      <w:numFmt w:val="decimal"/>
      <w:lvlText w:val="%1."/>
      <w:lvlJc w:val="left"/>
      <w:pPr>
        <w:tabs>
          <w:tab w:val="num" w:pos="542"/>
        </w:tabs>
        <w:ind w:left="542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7" w15:restartNumberingAfterBreak="0">
    <w:nsid w:val="000000FA"/>
    <w:multiLevelType w:val="multilevel"/>
    <w:tmpl w:val="000000FA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FC"/>
    <w:multiLevelType w:val="multilevel"/>
    <w:tmpl w:val="000000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9" w15:restartNumberingAfterBreak="0">
    <w:nsid w:val="000000FD"/>
    <w:multiLevelType w:val="multilevel"/>
    <w:tmpl w:val="000000FD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0" w15:restartNumberingAfterBreak="0">
    <w:nsid w:val="000000FE"/>
    <w:multiLevelType w:val="multilevel"/>
    <w:tmpl w:val="000000FE"/>
    <w:lvl w:ilvl="0">
      <w:start w:val="1"/>
      <w:numFmt w:val="lowerLetter"/>
      <w:lvlText w:val="%1."/>
      <w:lvlJc w:val="left"/>
      <w:pPr>
        <w:tabs>
          <w:tab w:val="num" w:pos="1161"/>
        </w:tabs>
        <w:ind w:left="1161" w:hanging="2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1" w15:restartNumberingAfterBreak="0">
    <w:nsid w:val="000000FF"/>
    <w:multiLevelType w:val="multilevel"/>
    <w:tmpl w:val="000000FF"/>
    <w:lvl w:ilvl="0">
      <w:start w:val="3"/>
      <w:numFmt w:val="decimal"/>
      <w:lvlText w:val="%1."/>
      <w:lvlJc w:val="left"/>
      <w:pPr>
        <w:tabs>
          <w:tab w:val="num" w:pos="483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2" w15:restartNumberingAfterBreak="0">
    <w:nsid w:val="00000100"/>
    <w:multiLevelType w:val="multilevel"/>
    <w:tmpl w:val="00000100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3" w15:restartNumberingAfterBreak="0">
    <w:nsid w:val="00000101"/>
    <w:multiLevelType w:val="multilevel"/>
    <w:tmpl w:val="00000101"/>
    <w:lvl w:ilvl="0">
      <w:start w:val="4"/>
      <w:numFmt w:val="decimal"/>
      <w:lvlText w:val="%1."/>
      <w:lvlJc w:val="left"/>
      <w:pPr>
        <w:tabs>
          <w:tab w:val="num" w:pos="482"/>
        </w:tabs>
        <w:ind w:left="48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4" w15:restartNumberingAfterBreak="0">
    <w:nsid w:val="00000102"/>
    <w:multiLevelType w:val="multilevel"/>
    <w:tmpl w:val="00000102"/>
    <w:lvl w:ilvl="0">
      <w:start w:val="1"/>
      <w:numFmt w:val="lowerLetter"/>
      <w:lvlText w:val="%1."/>
      <w:lvlJc w:val="left"/>
      <w:pPr>
        <w:tabs>
          <w:tab w:val="num" w:pos="654"/>
        </w:tabs>
        <w:ind w:left="65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2"/>
        </w:tabs>
        <w:ind w:left="282" w:hanging="432"/>
      </w:p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714" w:hanging="504"/>
      </w:p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18" w:hanging="648"/>
      </w:pPr>
    </w:lvl>
    <w:lvl w:ilvl="4">
      <w:start w:val="1"/>
      <w:numFmt w:val="decimal"/>
      <w:lvlText w:val="%1.%2.%3.%4.%5."/>
      <w:lvlJc w:val="left"/>
      <w:pPr>
        <w:tabs>
          <w:tab w:val="num" w:pos="2010"/>
        </w:tabs>
        <w:ind w:left="1722" w:hanging="792"/>
      </w:pPr>
    </w:lvl>
    <w:lvl w:ilvl="5">
      <w:start w:val="1"/>
      <w:numFmt w:val="decimal"/>
      <w:lvlText w:val="%1.%2.%3.%4.%5.%6."/>
      <w:lvlJc w:val="left"/>
      <w:pPr>
        <w:tabs>
          <w:tab w:val="num" w:pos="2370"/>
        </w:tabs>
        <w:ind w:left="22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27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50"/>
        </w:tabs>
        <w:ind w:left="32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70"/>
        </w:tabs>
        <w:ind w:left="3810" w:hanging="1440"/>
      </w:pPr>
    </w:lvl>
  </w:abstractNum>
  <w:abstractNum w:abstractNumId="95" w15:restartNumberingAfterBreak="0">
    <w:nsid w:val="00000103"/>
    <w:multiLevelType w:val="multilevel"/>
    <w:tmpl w:val="00000103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00000104"/>
    <w:multiLevelType w:val="multilevel"/>
    <w:tmpl w:val="00000104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 w15:restartNumberingAfterBreak="0">
    <w:nsid w:val="00000105"/>
    <w:multiLevelType w:val="multilevel"/>
    <w:tmpl w:val="00000105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8" w15:restartNumberingAfterBreak="0">
    <w:nsid w:val="00000106"/>
    <w:multiLevelType w:val="multilevel"/>
    <w:tmpl w:val="000001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9" w15:restartNumberingAfterBreak="0">
    <w:nsid w:val="00000107"/>
    <w:multiLevelType w:val="multilevel"/>
    <w:tmpl w:val="000001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0" w15:restartNumberingAfterBreak="0">
    <w:nsid w:val="00000108"/>
    <w:multiLevelType w:val="multilevel"/>
    <w:tmpl w:val="000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1" w15:restartNumberingAfterBreak="0">
    <w:nsid w:val="0000010A"/>
    <w:multiLevelType w:val="multilevel"/>
    <w:tmpl w:val="0000010A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2" w15:restartNumberingAfterBreak="0">
    <w:nsid w:val="0000010B"/>
    <w:multiLevelType w:val="multilevel"/>
    <w:tmpl w:val="0000010B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3" w15:restartNumberingAfterBreak="0">
    <w:nsid w:val="0000010C"/>
    <w:multiLevelType w:val="multilevel"/>
    <w:tmpl w:val="000001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4" w15:restartNumberingAfterBreak="0">
    <w:nsid w:val="0000010D"/>
    <w:multiLevelType w:val="multilevel"/>
    <w:tmpl w:val="0000010D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5" w15:restartNumberingAfterBreak="0">
    <w:nsid w:val="0000010E"/>
    <w:multiLevelType w:val="multilevel"/>
    <w:tmpl w:val="000001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6" w15:restartNumberingAfterBreak="0">
    <w:nsid w:val="0000010F"/>
    <w:multiLevelType w:val="multilevel"/>
    <w:tmpl w:val="0000010F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7" w15:restartNumberingAfterBreak="0">
    <w:nsid w:val="00000110"/>
    <w:multiLevelType w:val="multilevel"/>
    <w:tmpl w:val="000001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8" w15:restartNumberingAfterBreak="0">
    <w:nsid w:val="00000111"/>
    <w:multiLevelType w:val="multilevel"/>
    <w:tmpl w:val="00000111"/>
    <w:lvl w:ilvl="0">
      <w:start w:val="2"/>
      <w:numFmt w:val="decimal"/>
      <w:lvlText w:val="%1."/>
      <w:lvlJc w:val="left"/>
      <w:pPr>
        <w:tabs>
          <w:tab w:val="num" w:pos="1222"/>
        </w:tabs>
        <w:ind w:left="1222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9" w15:restartNumberingAfterBreak="0">
    <w:nsid w:val="00000112"/>
    <w:multiLevelType w:val="multilevel"/>
    <w:tmpl w:val="0000011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0" w15:restartNumberingAfterBreak="0">
    <w:nsid w:val="00000113"/>
    <w:multiLevelType w:val="multilevel"/>
    <w:tmpl w:val="00000113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1" w15:restartNumberingAfterBreak="0">
    <w:nsid w:val="00000144"/>
    <w:multiLevelType w:val="multilevel"/>
    <w:tmpl w:val="00000144"/>
    <w:lvl w:ilvl="0">
      <w:start w:val="1"/>
      <w:numFmt w:val="lowerLetter"/>
      <w:lvlText w:val="%1."/>
      <w:lvlJc w:val="left"/>
      <w:pPr>
        <w:tabs>
          <w:tab w:val="num" w:pos="308"/>
        </w:tabs>
        <w:ind w:left="308" w:hanging="21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2" w15:restartNumberingAfterBreak="0">
    <w:nsid w:val="00000145"/>
    <w:multiLevelType w:val="hybridMultilevel"/>
    <w:tmpl w:val="00000145"/>
    <w:lvl w:ilvl="0" w:tplc="5ECE8E70">
      <w:start w:val="1"/>
      <w:numFmt w:val="bullet"/>
      <w:lvlText w:val="•"/>
      <w:lvlJc w:val="left"/>
      <w:pPr>
        <w:tabs>
          <w:tab w:val="num" w:pos="782"/>
        </w:tabs>
        <w:ind w:left="782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7BA3F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1818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16CB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7800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30C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0A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1E6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65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05374B58"/>
    <w:multiLevelType w:val="hybridMultilevel"/>
    <w:tmpl w:val="71A2B78A"/>
    <w:lvl w:ilvl="0" w:tplc="DED66F14">
      <w:numFmt w:val="bullet"/>
      <w:lvlText w:val="•"/>
      <w:lvlJc w:val="left"/>
      <w:pPr>
        <w:ind w:left="6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A1AAD5C">
      <w:numFmt w:val="bullet"/>
      <w:lvlText w:val="•"/>
      <w:lvlJc w:val="left"/>
      <w:pPr>
        <w:ind w:left="1102" w:hanging="281"/>
      </w:pPr>
      <w:rPr>
        <w:rFonts w:hint="default"/>
        <w:lang w:val="en-US" w:eastAsia="en-US" w:bidi="ar-SA"/>
      </w:rPr>
    </w:lvl>
    <w:lvl w:ilvl="2" w:tplc="32C2C5F2">
      <w:numFmt w:val="bullet"/>
      <w:lvlText w:val="•"/>
      <w:lvlJc w:val="left"/>
      <w:pPr>
        <w:ind w:left="1564" w:hanging="281"/>
      </w:pPr>
      <w:rPr>
        <w:rFonts w:hint="default"/>
        <w:lang w:val="en-US" w:eastAsia="en-US" w:bidi="ar-SA"/>
      </w:rPr>
    </w:lvl>
    <w:lvl w:ilvl="3" w:tplc="571417C4">
      <w:numFmt w:val="bullet"/>
      <w:lvlText w:val="•"/>
      <w:lvlJc w:val="left"/>
      <w:pPr>
        <w:ind w:left="2026" w:hanging="281"/>
      </w:pPr>
      <w:rPr>
        <w:rFonts w:hint="default"/>
        <w:lang w:val="en-US" w:eastAsia="en-US" w:bidi="ar-SA"/>
      </w:rPr>
    </w:lvl>
    <w:lvl w:ilvl="4" w:tplc="3A6E0CE0">
      <w:numFmt w:val="bullet"/>
      <w:lvlText w:val="•"/>
      <w:lvlJc w:val="left"/>
      <w:pPr>
        <w:ind w:left="2488" w:hanging="281"/>
      </w:pPr>
      <w:rPr>
        <w:rFonts w:hint="default"/>
        <w:lang w:val="en-US" w:eastAsia="en-US" w:bidi="ar-SA"/>
      </w:rPr>
    </w:lvl>
    <w:lvl w:ilvl="5" w:tplc="5B94A886">
      <w:numFmt w:val="bullet"/>
      <w:lvlText w:val="•"/>
      <w:lvlJc w:val="left"/>
      <w:pPr>
        <w:ind w:left="2950" w:hanging="281"/>
      </w:pPr>
      <w:rPr>
        <w:rFonts w:hint="default"/>
        <w:lang w:val="en-US" w:eastAsia="en-US" w:bidi="ar-SA"/>
      </w:rPr>
    </w:lvl>
    <w:lvl w:ilvl="6" w:tplc="8EE0D08E">
      <w:numFmt w:val="bullet"/>
      <w:lvlText w:val="•"/>
      <w:lvlJc w:val="left"/>
      <w:pPr>
        <w:ind w:left="3412" w:hanging="281"/>
      </w:pPr>
      <w:rPr>
        <w:rFonts w:hint="default"/>
        <w:lang w:val="en-US" w:eastAsia="en-US" w:bidi="ar-SA"/>
      </w:rPr>
    </w:lvl>
    <w:lvl w:ilvl="7" w:tplc="674C42EE">
      <w:numFmt w:val="bullet"/>
      <w:lvlText w:val="•"/>
      <w:lvlJc w:val="left"/>
      <w:pPr>
        <w:ind w:left="3874" w:hanging="281"/>
      </w:pPr>
      <w:rPr>
        <w:rFonts w:hint="default"/>
        <w:lang w:val="en-US" w:eastAsia="en-US" w:bidi="ar-SA"/>
      </w:rPr>
    </w:lvl>
    <w:lvl w:ilvl="8" w:tplc="F156FE78">
      <w:numFmt w:val="bullet"/>
      <w:lvlText w:val="•"/>
      <w:lvlJc w:val="left"/>
      <w:pPr>
        <w:ind w:left="4336" w:hanging="281"/>
      </w:pPr>
      <w:rPr>
        <w:rFonts w:hint="default"/>
        <w:lang w:val="en-US" w:eastAsia="en-US" w:bidi="ar-SA"/>
      </w:rPr>
    </w:lvl>
  </w:abstractNum>
  <w:abstractNum w:abstractNumId="114" w15:restartNumberingAfterBreak="0">
    <w:nsid w:val="0B7003D4"/>
    <w:multiLevelType w:val="hybridMultilevel"/>
    <w:tmpl w:val="6FF6908A"/>
    <w:lvl w:ilvl="0" w:tplc="3DFC3CB6">
      <w:start w:val="1"/>
      <w:numFmt w:val="lowerLetter"/>
      <w:pStyle w:val="Quote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0BBE2B84"/>
    <w:multiLevelType w:val="multilevel"/>
    <w:tmpl w:val="9EB04C78"/>
    <w:lvl w:ilvl="0">
      <w:start w:val="4"/>
      <w:numFmt w:val="decimal"/>
      <w:lvlText w:val="7.1.1.%1."/>
      <w:lvlJc w:val="left"/>
      <w:pPr>
        <w:tabs>
          <w:tab w:val="num" w:pos="1523"/>
        </w:tabs>
        <w:ind w:left="81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1"/>
      <w:numFmt w:val="decimal"/>
      <w:lvlText w:val="7.1.1.%2."/>
      <w:lvlJc w:val="left"/>
      <w:pPr>
        <w:tabs>
          <w:tab w:val="num" w:pos="1705"/>
        </w:tabs>
        <w:ind w:left="105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5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0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5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0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5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0"/>
        </w:tabs>
        <w:ind w:left="40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0"/>
        </w:tabs>
        <w:ind w:left="4650" w:hanging="1440"/>
      </w:pPr>
      <w:rPr>
        <w:rFonts w:hint="default"/>
      </w:rPr>
    </w:lvl>
  </w:abstractNum>
  <w:abstractNum w:abstractNumId="116" w15:restartNumberingAfterBreak="0">
    <w:nsid w:val="0E0D29FD"/>
    <w:multiLevelType w:val="hybridMultilevel"/>
    <w:tmpl w:val="FF5A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0FCC3367"/>
    <w:multiLevelType w:val="hybridMultilevel"/>
    <w:tmpl w:val="64E41E82"/>
    <w:lvl w:ilvl="0" w:tplc="BE7AC80A">
      <w:start w:val="1"/>
      <w:numFmt w:val="lowerLetter"/>
      <w:lvlText w:val="%1."/>
      <w:lvlJc w:val="left"/>
      <w:pPr>
        <w:ind w:left="273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AAC4C1F8">
      <w:numFmt w:val="bullet"/>
      <w:lvlText w:val="•"/>
      <w:lvlJc w:val="left"/>
      <w:pPr>
        <w:ind w:left="1350" w:hanging="132"/>
      </w:pPr>
      <w:rPr>
        <w:rFonts w:hint="default"/>
        <w:lang w:val="en-US" w:eastAsia="en-US" w:bidi="ar-SA"/>
      </w:rPr>
    </w:lvl>
    <w:lvl w:ilvl="2" w:tplc="F22408FA">
      <w:numFmt w:val="bullet"/>
      <w:lvlText w:val="•"/>
      <w:lvlJc w:val="left"/>
      <w:pPr>
        <w:ind w:left="2420" w:hanging="132"/>
      </w:pPr>
      <w:rPr>
        <w:rFonts w:hint="default"/>
        <w:lang w:val="en-US" w:eastAsia="en-US" w:bidi="ar-SA"/>
      </w:rPr>
    </w:lvl>
    <w:lvl w:ilvl="3" w:tplc="C2E0B77C">
      <w:numFmt w:val="bullet"/>
      <w:lvlText w:val="•"/>
      <w:lvlJc w:val="left"/>
      <w:pPr>
        <w:ind w:left="3490" w:hanging="132"/>
      </w:pPr>
      <w:rPr>
        <w:rFonts w:hint="default"/>
        <w:lang w:val="en-US" w:eastAsia="en-US" w:bidi="ar-SA"/>
      </w:rPr>
    </w:lvl>
    <w:lvl w:ilvl="4" w:tplc="C50271CA">
      <w:numFmt w:val="bullet"/>
      <w:lvlText w:val="•"/>
      <w:lvlJc w:val="left"/>
      <w:pPr>
        <w:ind w:left="4560" w:hanging="132"/>
      </w:pPr>
      <w:rPr>
        <w:rFonts w:hint="default"/>
        <w:lang w:val="en-US" w:eastAsia="en-US" w:bidi="ar-SA"/>
      </w:rPr>
    </w:lvl>
    <w:lvl w:ilvl="5" w:tplc="B1B05748">
      <w:numFmt w:val="bullet"/>
      <w:lvlText w:val="•"/>
      <w:lvlJc w:val="left"/>
      <w:pPr>
        <w:ind w:left="5630" w:hanging="132"/>
      </w:pPr>
      <w:rPr>
        <w:rFonts w:hint="default"/>
        <w:lang w:val="en-US" w:eastAsia="en-US" w:bidi="ar-SA"/>
      </w:rPr>
    </w:lvl>
    <w:lvl w:ilvl="6" w:tplc="C92C4F6A">
      <w:numFmt w:val="bullet"/>
      <w:lvlText w:val="•"/>
      <w:lvlJc w:val="left"/>
      <w:pPr>
        <w:ind w:left="6700" w:hanging="132"/>
      </w:pPr>
      <w:rPr>
        <w:rFonts w:hint="default"/>
        <w:lang w:val="en-US" w:eastAsia="en-US" w:bidi="ar-SA"/>
      </w:rPr>
    </w:lvl>
    <w:lvl w:ilvl="7" w:tplc="E9A4D426">
      <w:numFmt w:val="bullet"/>
      <w:lvlText w:val="•"/>
      <w:lvlJc w:val="left"/>
      <w:pPr>
        <w:ind w:left="7770" w:hanging="132"/>
      </w:pPr>
      <w:rPr>
        <w:rFonts w:hint="default"/>
        <w:lang w:val="en-US" w:eastAsia="en-US" w:bidi="ar-SA"/>
      </w:rPr>
    </w:lvl>
    <w:lvl w:ilvl="8" w:tplc="66F8CD8A">
      <w:numFmt w:val="bullet"/>
      <w:lvlText w:val="•"/>
      <w:lvlJc w:val="left"/>
      <w:pPr>
        <w:ind w:left="8840" w:hanging="132"/>
      </w:pPr>
      <w:rPr>
        <w:rFonts w:hint="default"/>
        <w:lang w:val="en-US" w:eastAsia="en-US" w:bidi="ar-SA"/>
      </w:rPr>
    </w:lvl>
  </w:abstractNum>
  <w:abstractNum w:abstractNumId="118" w15:restartNumberingAfterBreak="0">
    <w:nsid w:val="1B280C06"/>
    <w:multiLevelType w:val="multilevel"/>
    <w:tmpl w:val="ADD66240"/>
    <w:styleLink w:val="AppendixC"/>
    <w:lvl w:ilvl="0">
      <w:start w:val="1"/>
      <w:numFmt w:val="decimal"/>
      <w:pStyle w:val="AppendixC2"/>
      <w:lvlText w:val="C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C.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 w15:restartNumberingAfterBreak="0">
    <w:nsid w:val="1CBA33CA"/>
    <w:multiLevelType w:val="multilevel"/>
    <w:tmpl w:val="C004CA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u w:val="sing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 w15:restartNumberingAfterBreak="0">
    <w:nsid w:val="245758BC"/>
    <w:multiLevelType w:val="hybridMultilevel"/>
    <w:tmpl w:val="C3261AEA"/>
    <w:lvl w:ilvl="0" w:tplc="059A48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DD048360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9E583CEC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 w:tplc="A7D088A8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 w:tplc="16369A8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651083E8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6" w:tplc="FC4EFCA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7" w:tplc="7E7C0168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5FAEF6C4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24AA560F"/>
    <w:multiLevelType w:val="hybridMultilevel"/>
    <w:tmpl w:val="6958C7B8"/>
    <w:lvl w:ilvl="0" w:tplc="56B4D3DC">
      <w:start w:val="1"/>
      <w:numFmt w:val="decimal"/>
      <w:lvlText w:val="%1."/>
      <w:lvlJc w:val="left"/>
      <w:pPr>
        <w:ind w:left="73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1C60D1B6">
      <w:numFmt w:val="bullet"/>
      <w:lvlText w:val="•"/>
      <w:lvlJc w:val="left"/>
      <w:pPr>
        <w:ind w:left="1202" w:hanging="288"/>
      </w:pPr>
      <w:rPr>
        <w:rFonts w:hint="default"/>
        <w:lang w:val="en-US" w:eastAsia="en-US" w:bidi="ar-SA"/>
      </w:rPr>
    </w:lvl>
    <w:lvl w:ilvl="2" w:tplc="F4261166">
      <w:numFmt w:val="bullet"/>
      <w:lvlText w:val="•"/>
      <w:lvlJc w:val="left"/>
      <w:pPr>
        <w:ind w:left="1665" w:hanging="288"/>
      </w:pPr>
      <w:rPr>
        <w:rFonts w:hint="default"/>
        <w:lang w:val="en-US" w:eastAsia="en-US" w:bidi="ar-SA"/>
      </w:rPr>
    </w:lvl>
    <w:lvl w:ilvl="3" w:tplc="F7BA2D2E">
      <w:numFmt w:val="bullet"/>
      <w:lvlText w:val="•"/>
      <w:lvlJc w:val="left"/>
      <w:pPr>
        <w:ind w:left="2128" w:hanging="288"/>
      </w:pPr>
      <w:rPr>
        <w:rFonts w:hint="default"/>
        <w:lang w:val="en-US" w:eastAsia="en-US" w:bidi="ar-SA"/>
      </w:rPr>
    </w:lvl>
    <w:lvl w:ilvl="4" w:tplc="98906DE6">
      <w:numFmt w:val="bullet"/>
      <w:lvlText w:val="•"/>
      <w:lvlJc w:val="left"/>
      <w:pPr>
        <w:ind w:left="2591" w:hanging="288"/>
      </w:pPr>
      <w:rPr>
        <w:rFonts w:hint="default"/>
        <w:lang w:val="en-US" w:eastAsia="en-US" w:bidi="ar-SA"/>
      </w:rPr>
    </w:lvl>
    <w:lvl w:ilvl="5" w:tplc="9C086760">
      <w:numFmt w:val="bullet"/>
      <w:lvlText w:val="•"/>
      <w:lvlJc w:val="left"/>
      <w:pPr>
        <w:ind w:left="3054" w:hanging="288"/>
      </w:pPr>
      <w:rPr>
        <w:rFonts w:hint="default"/>
        <w:lang w:val="en-US" w:eastAsia="en-US" w:bidi="ar-SA"/>
      </w:rPr>
    </w:lvl>
    <w:lvl w:ilvl="6" w:tplc="43E4D530">
      <w:numFmt w:val="bullet"/>
      <w:lvlText w:val="•"/>
      <w:lvlJc w:val="left"/>
      <w:pPr>
        <w:ind w:left="3516" w:hanging="288"/>
      </w:pPr>
      <w:rPr>
        <w:rFonts w:hint="default"/>
        <w:lang w:val="en-US" w:eastAsia="en-US" w:bidi="ar-SA"/>
      </w:rPr>
    </w:lvl>
    <w:lvl w:ilvl="7" w:tplc="1BECB048">
      <w:numFmt w:val="bullet"/>
      <w:lvlText w:val="•"/>
      <w:lvlJc w:val="left"/>
      <w:pPr>
        <w:ind w:left="3979" w:hanging="288"/>
      </w:pPr>
      <w:rPr>
        <w:rFonts w:hint="default"/>
        <w:lang w:val="en-US" w:eastAsia="en-US" w:bidi="ar-SA"/>
      </w:rPr>
    </w:lvl>
    <w:lvl w:ilvl="8" w:tplc="68E6C104">
      <w:numFmt w:val="bullet"/>
      <w:lvlText w:val="•"/>
      <w:lvlJc w:val="left"/>
      <w:pPr>
        <w:ind w:left="4442" w:hanging="288"/>
      </w:pPr>
      <w:rPr>
        <w:rFonts w:hint="default"/>
        <w:lang w:val="en-US" w:eastAsia="en-US" w:bidi="ar-SA"/>
      </w:rPr>
    </w:lvl>
  </w:abstractNum>
  <w:abstractNum w:abstractNumId="122" w15:restartNumberingAfterBreak="0">
    <w:nsid w:val="25BC6743"/>
    <w:multiLevelType w:val="multilevel"/>
    <w:tmpl w:val="F4108F5E"/>
    <w:lvl w:ilvl="0">
      <w:start w:val="3"/>
      <w:numFmt w:val="decimal"/>
      <w:lvlText w:val="7.1.%1."/>
      <w:lvlJc w:val="left"/>
      <w:pPr>
        <w:tabs>
          <w:tab w:val="num" w:pos="554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2"/>
      <w:numFmt w:val="decimal"/>
      <w:lvlText w:val="7.1.2.2.2.3.2.%2."/>
      <w:lvlJc w:val="left"/>
      <w:pPr>
        <w:tabs>
          <w:tab w:val="num" w:pos="2690"/>
        </w:tabs>
        <w:ind w:left="1416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3" w15:restartNumberingAfterBreak="0">
    <w:nsid w:val="28451897"/>
    <w:multiLevelType w:val="multilevel"/>
    <w:tmpl w:val="108C2342"/>
    <w:lvl w:ilvl="0">
      <w:start w:val="6"/>
      <w:numFmt w:val="decimal"/>
      <w:lvlText w:val="7.1.3.%1."/>
      <w:lvlJc w:val="left"/>
      <w:pPr>
        <w:tabs>
          <w:tab w:val="num" w:pos="898"/>
        </w:tabs>
        <w:ind w:left="24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5"/>
      <w:numFmt w:val="decimal"/>
      <w:lvlText w:val="7.1.2.%2."/>
      <w:lvlJc w:val="left"/>
      <w:pPr>
        <w:tabs>
          <w:tab w:val="num" w:pos="890"/>
        </w:tabs>
        <w:ind w:left="24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4" w15:restartNumberingAfterBreak="0">
    <w:nsid w:val="2A30390D"/>
    <w:multiLevelType w:val="hybridMultilevel"/>
    <w:tmpl w:val="0B4267BA"/>
    <w:lvl w:ilvl="0" w:tplc="D57C6E20">
      <w:start w:val="1"/>
      <w:numFmt w:val="lowerLetter"/>
      <w:lvlText w:val="(%1)"/>
      <w:lvlJc w:val="left"/>
      <w:pPr>
        <w:ind w:left="540" w:hanging="360"/>
      </w:pPr>
      <w:rPr>
        <w:rFonts w:hint="default"/>
        <w:strike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5" w15:restartNumberingAfterBreak="0">
    <w:nsid w:val="2EFB226E"/>
    <w:multiLevelType w:val="hybridMultilevel"/>
    <w:tmpl w:val="014C2956"/>
    <w:lvl w:ilvl="0" w:tplc="20140790">
      <w:start w:val="1"/>
      <w:numFmt w:val="lowerLetter"/>
      <w:lvlText w:val="%1."/>
      <w:lvlJc w:val="left"/>
      <w:pPr>
        <w:ind w:left="7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00CF16A">
      <w:numFmt w:val="bullet"/>
      <w:lvlText w:val="•"/>
      <w:lvlJc w:val="left"/>
      <w:pPr>
        <w:ind w:left="1746" w:hanging="181"/>
      </w:pPr>
      <w:rPr>
        <w:rFonts w:hint="default"/>
        <w:lang w:val="en-US" w:eastAsia="en-US" w:bidi="ar-SA"/>
      </w:rPr>
    </w:lvl>
    <w:lvl w:ilvl="2" w:tplc="F5FED00E">
      <w:numFmt w:val="bullet"/>
      <w:lvlText w:val="•"/>
      <w:lvlJc w:val="left"/>
      <w:pPr>
        <w:ind w:left="2772" w:hanging="181"/>
      </w:pPr>
      <w:rPr>
        <w:rFonts w:hint="default"/>
        <w:lang w:val="en-US" w:eastAsia="en-US" w:bidi="ar-SA"/>
      </w:rPr>
    </w:lvl>
    <w:lvl w:ilvl="3" w:tplc="37343CD2">
      <w:numFmt w:val="bullet"/>
      <w:lvlText w:val="•"/>
      <w:lvlJc w:val="left"/>
      <w:pPr>
        <w:ind w:left="3798" w:hanging="181"/>
      </w:pPr>
      <w:rPr>
        <w:rFonts w:hint="default"/>
        <w:lang w:val="en-US" w:eastAsia="en-US" w:bidi="ar-SA"/>
      </w:rPr>
    </w:lvl>
    <w:lvl w:ilvl="4" w:tplc="CE1A41C2">
      <w:numFmt w:val="bullet"/>
      <w:lvlText w:val="•"/>
      <w:lvlJc w:val="left"/>
      <w:pPr>
        <w:ind w:left="4824" w:hanging="181"/>
      </w:pPr>
      <w:rPr>
        <w:rFonts w:hint="default"/>
        <w:lang w:val="en-US" w:eastAsia="en-US" w:bidi="ar-SA"/>
      </w:rPr>
    </w:lvl>
    <w:lvl w:ilvl="5" w:tplc="0D5E1C2C">
      <w:numFmt w:val="bullet"/>
      <w:lvlText w:val="•"/>
      <w:lvlJc w:val="left"/>
      <w:pPr>
        <w:ind w:left="5850" w:hanging="181"/>
      </w:pPr>
      <w:rPr>
        <w:rFonts w:hint="default"/>
        <w:lang w:val="en-US" w:eastAsia="en-US" w:bidi="ar-SA"/>
      </w:rPr>
    </w:lvl>
    <w:lvl w:ilvl="6" w:tplc="4EB4C01A">
      <w:numFmt w:val="bullet"/>
      <w:lvlText w:val="•"/>
      <w:lvlJc w:val="left"/>
      <w:pPr>
        <w:ind w:left="6876" w:hanging="181"/>
      </w:pPr>
      <w:rPr>
        <w:rFonts w:hint="default"/>
        <w:lang w:val="en-US" w:eastAsia="en-US" w:bidi="ar-SA"/>
      </w:rPr>
    </w:lvl>
    <w:lvl w:ilvl="7" w:tplc="3E70C5B6">
      <w:numFmt w:val="bullet"/>
      <w:lvlText w:val="•"/>
      <w:lvlJc w:val="left"/>
      <w:pPr>
        <w:ind w:left="7902" w:hanging="181"/>
      </w:pPr>
      <w:rPr>
        <w:rFonts w:hint="default"/>
        <w:lang w:val="en-US" w:eastAsia="en-US" w:bidi="ar-SA"/>
      </w:rPr>
    </w:lvl>
    <w:lvl w:ilvl="8" w:tplc="8092C6D8">
      <w:numFmt w:val="bullet"/>
      <w:lvlText w:val="•"/>
      <w:lvlJc w:val="left"/>
      <w:pPr>
        <w:ind w:left="8928" w:hanging="181"/>
      </w:pPr>
      <w:rPr>
        <w:rFonts w:hint="default"/>
        <w:lang w:val="en-US" w:eastAsia="en-US" w:bidi="ar-SA"/>
      </w:rPr>
    </w:lvl>
  </w:abstractNum>
  <w:abstractNum w:abstractNumId="126" w15:restartNumberingAfterBreak="0">
    <w:nsid w:val="30206644"/>
    <w:multiLevelType w:val="hybridMultilevel"/>
    <w:tmpl w:val="096A9F6E"/>
    <w:lvl w:ilvl="0" w:tplc="B552900A">
      <w:numFmt w:val="bullet"/>
      <w:lvlText w:val="•"/>
      <w:lvlJc w:val="left"/>
      <w:pPr>
        <w:ind w:left="7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0CCCDA">
      <w:numFmt w:val="bullet"/>
      <w:lvlText w:val="•"/>
      <w:lvlJc w:val="left"/>
      <w:pPr>
        <w:ind w:left="1184" w:hanging="260"/>
      </w:pPr>
      <w:rPr>
        <w:rFonts w:hint="default"/>
        <w:lang w:val="en-US" w:eastAsia="en-US" w:bidi="ar-SA"/>
      </w:rPr>
    </w:lvl>
    <w:lvl w:ilvl="2" w:tplc="42842EBE">
      <w:numFmt w:val="bullet"/>
      <w:lvlText w:val="•"/>
      <w:lvlJc w:val="left"/>
      <w:pPr>
        <w:ind w:left="1649" w:hanging="260"/>
      </w:pPr>
      <w:rPr>
        <w:rFonts w:hint="default"/>
        <w:lang w:val="en-US" w:eastAsia="en-US" w:bidi="ar-SA"/>
      </w:rPr>
    </w:lvl>
    <w:lvl w:ilvl="3" w:tplc="B6C087E4">
      <w:numFmt w:val="bullet"/>
      <w:lvlText w:val="•"/>
      <w:lvlJc w:val="left"/>
      <w:pPr>
        <w:ind w:left="2114" w:hanging="260"/>
      </w:pPr>
      <w:rPr>
        <w:rFonts w:hint="default"/>
        <w:lang w:val="en-US" w:eastAsia="en-US" w:bidi="ar-SA"/>
      </w:rPr>
    </w:lvl>
    <w:lvl w:ilvl="4" w:tplc="A0BCDB12">
      <w:numFmt w:val="bullet"/>
      <w:lvlText w:val="•"/>
      <w:lvlJc w:val="left"/>
      <w:pPr>
        <w:ind w:left="2579" w:hanging="260"/>
      </w:pPr>
      <w:rPr>
        <w:rFonts w:hint="default"/>
        <w:lang w:val="en-US" w:eastAsia="en-US" w:bidi="ar-SA"/>
      </w:rPr>
    </w:lvl>
    <w:lvl w:ilvl="5" w:tplc="CD3AE79E">
      <w:numFmt w:val="bullet"/>
      <w:lvlText w:val="•"/>
      <w:lvlJc w:val="left"/>
      <w:pPr>
        <w:ind w:left="3044" w:hanging="260"/>
      </w:pPr>
      <w:rPr>
        <w:rFonts w:hint="default"/>
        <w:lang w:val="en-US" w:eastAsia="en-US" w:bidi="ar-SA"/>
      </w:rPr>
    </w:lvl>
    <w:lvl w:ilvl="6" w:tplc="4472561C">
      <w:numFmt w:val="bullet"/>
      <w:lvlText w:val="•"/>
      <w:lvlJc w:val="left"/>
      <w:pPr>
        <w:ind w:left="3509" w:hanging="260"/>
      </w:pPr>
      <w:rPr>
        <w:rFonts w:hint="default"/>
        <w:lang w:val="en-US" w:eastAsia="en-US" w:bidi="ar-SA"/>
      </w:rPr>
    </w:lvl>
    <w:lvl w:ilvl="7" w:tplc="DB18A9F4">
      <w:numFmt w:val="bullet"/>
      <w:lvlText w:val="•"/>
      <w:lvlJc w:val="left"/>
      <w:pPr>
        <w:ind w:left="3974" w:hanging="260"/>
      </w:pPr>
      <w:rPr>
        <w:rFonts w:hint="default"/>
        <w:lang w:val="en-US" w:eastAsia="en-US" w:bidi="ar-SA"/>
      </w:rPr>
    </w:lvl>
    <w:lvl w:ilvl="8" w:tplc="A43E7A80">
      <w:numFmt w:val="bullet"/>
      <w:lvlText w:val="•"/>
      <w:lvlJc w:val="left"/>
      <w:pPr>
        <w:ind w:left="4439" w:hanging="260"/>
      </w:pPr>
      <w:rPr>
        <w:rFonts w:hint="default"/>
        <w:lang w:val="en-US" w:eastAsia="en-US" w:bidi="ar-SA"/>
      </w:rPr>
    </w:lvl>
  </w:abstractNum>
  <w:abstractNum w:abstractNumId="127" w15:restartNumberingAfterBreak="0">
    <w:nsid w:val="311D581B"/>
    <w:multiLevelType w:val="hybridMultilevel"/>
    <w:tmpl w:val="7EE2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1634E2B"/>
    <w:multiLevelType w:val="hybridMultilevel"/>
    <w:tmpl w:val="3CF87D38"/>
    <w:lvl w:ilvl="0" w:tplc="31760A98">
      <w:start w:val="1"/>
      <w:numFmt w:val="decimal"/>
      <w:lvlText w:val="%1."/>
      <w:lvlJc w:val="left"/>
      <w:pPr>
        <w:ind w:left="4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630D5D8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2" w:tplc="7422C858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ar-SA"/>
      </w:rPr>
    </w:lvl>
    <w:lvl w:ilvl="3" w:tplc="5F2479FA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ar-SA"/>
      </w:rPr>
    </w:lvl>
    <w:lvl w:ilvl="4" w:tplc="C9C4E8AA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ar-SA"/>
      </w:rPr>
    </w:lvl>
    <w:lvl w:ilvl="5" w:tplc="765C0680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ar-SA"/>
      </w:rPr>
    </w:lvl>
    <w:lvl w:ilvl="6" w:tplc="B8FE63B4">
      <w:numFmt w:val="bullet"/>
      <w:lvlText w:val="•"/>
      <w:lvlJc w:val="left"/>
      <w:pPr>
        <w:ind w:left="3316" w:hanging="288"/>
      </w:pPr>
      <w:rPr>
        <w:rFonts w:hint="default"/>
        <w:lang w:val="en-US" w:eastAsia="en-US" w:bidi="ar-SA"/>
      </w:rPr>
    </w:lvl>
    <w:lvl w:ilvl="7" w:tplc="7DBC18B4">
      <w:numFmt w:val="bullet"/>
      <w:lvlText w:val="•"/>
      <w:lvlJc w:val="left"/>
      <w:pPr>
        <w:ind w:left="3802" w:hanging="288"/>
      </w:pPr>
      <w:rPr>
        <w:rFonts w:hint="default"/>
        <w:lang w:val="en-US" w:eastAsia="en-US" w:bidi="ar-SA"/>
      </w:rPr>
    </w:lvl>
    <w:lvl w:ilvl="8" w:tplc="1BFA9580">
      <w:numFmt w:val="bullet"/>
      <w:lvlText w:val="•"/>
      <w:lvlJc w:val="left"/>
      <w:pPr>
        <w:ind w:left="4288" w:hanging="288"/>
      </w:pPr>
      <w:rPr>
        <w:rFonts w:hint="default"/>
        <w:lang w:val="en-US" w:eastAsia="en-US" w:bidi="ar-SA"/>
      </w:rPr>
    </w:lvl>
  </w:abstractNum>
  <w:abstractNum w:abstractNumId="129" w15:restartNumberingAfterBreak="0">
    <w:nsid w:val="32331940"/>
    <w:multiLevelType w:val="hybridMultilevel"/>
    <w:tmpl w:val="C9A8B3E2"/>
    <w:lvl w:ilvl="0" w:tplc="8D22EB20">
      <w:numFmt w:val="bullet"/>
      <w:lvlText w:val="•"/>
      <w:lvlJc w:val="left"/>
      <w:pPr>
        <w:ind w:left="6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E896CA">
      <w:numFmt w:val="bullet"/>
      <w:lvlText w:val="•"/>
      <w:lvlJc w:val="left"/>
      <w:pPr>
        <w:ind w:left="1113" w:hanging="284"/>
      </w:pPr>
      <w:rPr>
        <w:rFonts w:hint="default"/>
        <w:lang w:val="en-US" w:eastAsia="en-US" w:bidi="ar-SA"/>
      </w:rPr>
    </w:lvl>
    <w:lvl w:ilvl="2" w:tplc="2F4822B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3" w:tplc="7174D418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4" w:tplc="5E8CB126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5" w:tplc="97504868">
      <w:numFmt w:val="bullet"/>
      <w:lvlText w:val="•"/>
      <w:lvlJc w:val="left"/>
      <w:pPr>
        <w:ind w:left="3005" w:hanging="284"/>
      </w:pPr>
      <w:rPr>
        <w:rFonts w:hint="default"/>
        <w:lang w:val="en-US" w:eastAsia="en-US" w:bidi="ar-SA"/>
      </w:rPr>
    </w:lvl>
    <w:lvl w:ilvl="6" w:tplc="1D5CA608">
      <w:numFmt w:val="bullet"/>
      <w:lvlText w:val="•"/>
      <w:lvlJc w:val="left"/>
      <w:pPr>
        <w:ind w:left="3478" w:hanging="284"/>
      </w:pPr>
      <w:rPr>
        <w:rFonts w:hint="default"/>
        <w:lang w:val="en-US" w:eastAsia="en-US" w:bidi="ar-SA"/>
      </w:rPr>
    </w:lvl>
    <w:lvl w:ilvl="7" w:tplc="180CC1CA">
      <w:numFmt w:val="bullet"/>
      <w:lvlText w:val="•"/>
      <w:lvlJc w:val="left"/>
      <w:pPr>
        <w:ind w:left="3951" w:hanging="284"/>
      </w:pPr>
      <w:rPr>
        <w:rFonts w:hint="default"/>
        <w:lang w:val="en-US" w:eastAsia="en-US" w:bidi="ar-SA"/>
      </w:rPr>
    </w:lvl>
    <w:lvl w:ilvl="8" w:tplc="F73C3B70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</w:abstractNum>
  <w:abstractNum w:abstractNumId="130" w15:restartNumberingAfterBreak="0">
    <w:nsid w:val="32E70B8B"/>
    <w:multiLevelType w:val="hybridMultilevel"/>
    <w:tmpl w:val="048CA9B6"/>
    <w:lvl w:ilvl="0" w:tplc="35F66B96">
      <w:numFmt w:val="bullet"/>
      <w:lvlText w:val="•"/>
      <w:lvlJc w:val="left"/>
      <w:pPr>
        <w:ind w:left="6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6E256A">
      <w:numFmt w:val="bullet"/>
      <w:lvlText w:val="-"/>
      <w:lvlJc w:val="left"/>
      <w:pPr>
        <w:ind w:left="106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78299A2">
      <w:numFmt w:val="bullet"/>
      <w:lvlText w:val="•"/>
      <w:lvlJc w:val="left"/>
      <w:pPr>
        <w:ind w:left="1539" w:hanging="236"/>
      </w:pPr>
      <w:rPr>
        <w:rFonts w:hint="default"/>
        <w:lang w:val="en-US" w:eastAsia="en-US" w:bidi="ar-SA"/>
      </w:rPr>
    </w:lvl>
    <w:lvl w:ilvl="3" w:tplc="59687F3C">
      <w:numFmt w:val="bullet"/>
      <w:lvlText w:val="•"/>
      <w:lvlJc w:val="left"/>
      <w:pPr>
        <w:ind w:left="2018" w:hanging="236"/>
      </w:pPr>
      <w:rPr>
        <w:rFonts w:hint="default"/>
        <w:lang w:val="en-US" w:eastAsia="en-US" w:bidi="ar-SA"/>
      </w:rPr>
    </w:lvl>
    <w:lvl w:ilvl="4" w:tplc="B9A44558">
      <w:numFmt w:val="bullet"/>
      <w:lvlText w:val="•"/>
      <w:lvlJc w:val="left"/>
      <w:pPr>
        <w:ind w:left="2497" w:hanging="236"/>
      </w:pPr>
      <w:rPr>
        <w:rFonts w:hint="default"/>
        <w:lang w:val="en-US" w:eastAsia="en-US" w:bidi="ar-SA"/>
      </w:rPr>
    </w:lvl>
    <w:lvl w:ilvl="5" w:tplc="AA587178">
      <w:numFmt w:val="bullet"/>
      <w:lvlText w:val="•"/>
      <w:lvlJc w:val="left"/>
      <w:pPr>
        <w:ind w:left="2976" w:hanging="236"/>
      </w:pPr>
      <w:rPr>
        <w:rFonts w:hint="default"/>
        <w:lang w:val="en-US" w:eastAsia="en-US" w:bidi="ar-SA"/>
      </w:rPr>
    </w:lvl>
    <w:lvl w:ilvl="6" w:tplc="656427D0">
      <w:numFmt w:val="bullet"/>
      <w:lvlText w:val="•"/>
      <w:lvlJc w:val="left"/>
      <w:pPr>
        <w:ind w:left="3455" w:hanging="236"/>
      </w:pPr>
      <w:rPr>
        <w:rFonts w:hint="default"/>
        <w:lang w:val="en-US" w:eastAsia="en-US" w:bidi="ar-SA"/>
      </w:rPr>
    </w:lvl>
    <w:lvl w:ilvl="7" w:tplc="9D8464C6">
      <w:numFmt w:val="bullet"/>
      <w:lvlText w:val="•"/>
      <w:lvlJc w:val="left"/>
      <w:pPr>
        <w:ind w:left="3934" w:hanging="236"/>
      </w:pPr>
      <w:rPr>
        <w:rFonts w:hint="default"/>
        <w:lang w:val="en-US" w:eastAsia="en-US" w:bidi="ar-SA"/>
      </w:rPr>
    </w:lvl>
    <w:lvl w:ilvl="8" w:tplc="986E2268">
      <w:numFmt w:val="bullet"/>
      <w:lvlText w:val="•"/>
      <w:lvlJc w:val="left"/>
      <w:pPr>
        <w:ind w:left="4413" w:hanging="236"/>
      </w:pPr>
      <w:rPr>
        <w:rFonts w:hint="default"/>
        <w:lang w:val="en-US" w:eastAsia="en-US" w:bidi="ar-SA"/>
      </w:rPr>
    </w:lvl>
  </w:abstractNum>
  <w:abstractNum w:abstractNumId="131" w15:restartNumberingAfterBreak="0">
    <w:nsid w:val="35BE0076"/>
    <w:multiLevelType w:val="multilevel"/>
    <w:tmpl w:val="2DD012B0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20" w:hanging="84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200" w:hanging="840"/>
      </w:pPr>
      <w:rPr>
        <w:rFonts w:hint="default"/>
        <w:u w:val="single"/>
      </w:rPr>
    </w:lvl>
    <w:lvl w:ilvl="3">
      <w:start w:val="2"/>
      <w:numFmt w:val="decimal"/>
      <w:lvlText w:val="%1.%2.%3.%4"/>
      <w:lvlJc w:val="left"/>
      <w:pPr>
        <w:ind w:left="1380" w:hanging="840"/>
      </w:pPr>
      <w:rPr>
        <w:rFonts w:hint="default"/>
        <w:u w:val="single"/>
      </w:rPr>
    </w:lvl>
    <w:lvl w:ilvl="4">
      <w:start w:val="2"/>
      <w:numFmt w:val="decimal"/>
      <w:lvlText w:val="%1.%2.%3.%4.%5"/>
      <w:lvlJc w:val="left"/>
      <w:pPr>
        <w:ind w:left="1800" w:hanging="1080"/>
      </w:pPr>
      <w:rPr>
        <w:rFonts w:hint="default"/>
        <w:b/>
        <w:bCs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u w:val="single"/>
      </w:rPr>
    </w:lvl>
  </w:abstractNum>
  <w:abstractNum w:abstractNumId="132" w15:restartNumberingAfterBreak="0">
    <w:nsid w:val="36517E3D"/>
    <w:multiLevelType w:val="hybridMultilevel"/>
    <w:tmpl w:val="7C96E442"/>
    <w:lvl w:ilvl="0" w:tplc="6AD02AE8">
      <w:start w:val="1"/>
      <w:numFmt w:val="lowerLetter"/>
      <w:lvlText w:val="%1."/>
      <w:lvlJc w:val="left"/>
      <w:pPr>
        <w:ind w:left="42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5AA61B50">
      <w:numFmt w:val="bullet"/>
      <w:lvlText w:val="•"/>
      <w:lvlJc w:val="left"/>
      <w:pPr>
        <w:ind w:left="1476" w:hanging="181"/>
      </w:pPr>
      <w:rPr>
        <w:rFonts w:hint="default"/>
        <w:lang w:val="en-US" w:eastAsia="en-US" w:bidi="ar-SA"/>
      </w:rPr>
    </w:lvl>
    <w:lvl w:ilvl="2" w:tplc="1E50635E">
      <w:numFmt w:val="bullet"/>
      <w:lvlText w:val="•"/>
      <w:lvlJc w:val="left"/>
      <w:pPr>
        <w:ind w:left="2532" w:hanging="181"/>
      </w:pPr>
      <w:rPr>
        <w:rFonts w:hint="default"/>
        <w:lang w:val="en-US" w:eastAsia="en-US" w:bidi="ar-SA"/>
      </w:rPr>
    </w:lvl>
    <w:lvl w:ilvl="3" w:tplc="945E72CA">
      <w:numFmt w:val="bullet"/>
      <w:lvlText w:val="•"/>
      <w:lvlJc w:val="left"/>
      <w:pPr>
        <w:ind w:left="3588" w:hanging="181"/>
      </w:pPr>
      <w:rPr>
        <w:rFonts w:hint="default"/>
        <w:lang w:val="en-US" w:eastAsia="en-US" w:bidi="ar-SA"/>
      </w:rPr>
    </w:lvl>
    <w:lvl w:ilvl="4" w:tplc="331AD37A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7B9EF38C">
      <w:numFmt w:val="bullet"/>
      <w:lvlText w:val="•"/>
      <w:lvlJc w:val="left"/>
      <w:pPr>
        <w:ind w:left="5700" w:hanging="181"/>
      </w:pPr>
      <w:rPr>
        <w:rFonts w:hint="default"/>
        <w:lang w:val="en-US" w:eastAsia="en-US" w:bidi="ar-SA"/>
      </w:rPr>
    </w:lvl>
    <w:lvl w:ilvl="6" w:tplc="F668ACA4">
      <w:numFmt w:val="bullet"/>
      <w:lvlText w:val="•"/>
      <w:lvlJc w:val="left"/>
      <w:pPr>
        <w:ind w:left="6756" w:hanging="181"/>
      </w:pPr>
      <w:rPr>
        <w:rFonts w:hint="default"/>
        <w:lang w:val="en-US" w:eastAsia="en-US" w:bidi="ar-SA"/>
      </w:rPr>
    </w:lvl>
    <w:lvl w:ilvl="7" w:tplc="AA564412">
      <w:numFmt w:val="bullet"/>
      <w:lvlText w:val="•"/>
      <w:lvlJc w:val="left"/>
      <w:pPr>
        <w:ind w:left="7812" w:hanging="181"/>
      </w:pPr>
      <w:rPr>
        <w:rFonts w:hint="default"/>
        <w:lang w:val="en-US" w:eastAsia="en-US" w:bidi="ar-SA"/>
      </w:rPr>
    </w:lvl>
    <w:lvl w:ilvl="8" w:tplc="EBE8A522">
      <w:numFmt w:val="bullet"/>
      <w:lvlText w:val="•"/>
      <w:lvlJc w:val="left"/>
      <w:pPr>
        <w:ind w:left="8868" w:hanging="181"/>
      </w:pPr>
      <w:rPr>
        <w:rFonts w:hint="default"/>
        <w:lang w:val="en-US" w:eastAsia="en-US" w:bidi="ar-SA"/>
      </w:rPr>
    </w:lvl>
  </w:abstractNum>
  <w:abstractNum w:abstractNumId="133" w15:restartNumberingAfterBreak="0">
    <w:nsid w:val="36CB556C"/>
    <w:multiLevelType w:val="multilevel"/>
    <w:tmpl w:val="F83EFC28"/>
    <w:lvl w:ilvl="0">
      <w:start w:val="4"/>
      <w:numFmt w:val="decimal"/>
      <w:lvlText w:val="7.1.4.%1."/>
      <w:lvlJc w:val="left"/>
      <w:pPr>
        <w:tabs>
          <w:tab w:val="num" w:pos="732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3"/>
      <w:numFmt w:val="decimal"/>
      <w:lvlText w:val="7.1.4.3.%2."/>
      <w:lvlJc w:val="left"/>
      <w:pPr>
        <w:tabs>
          <w:tab w:val="num" w:pos="1099"/>
        </w:tabs>
        <w:ind w:left="24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38C04D5B"/>
    <w:multiLevelType w:val="multilevel"/>
    <w:tmpl w:val="8F8EDD28"/>
    <w:styleLink w:val="RESNETstd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two"/>
      <w:lvlText w:val="%1.%2."/>
      <w:lvlJc w:val="left"/>
      <w:pPr>
        <w:tabs>
          <w:tab w:val="num" w:pos="504"/>
        </w:tabs>
        <w:ind w:left="0" w:firstLine="0"/>
      </w:pPr>
      <w:rPr>
        <w:rFonts w:hint="default"/>
        <w:b/>
      </w:rPr>
    </w:lvl>
    <w:lvl w:ilvl="2">
      <w:start w:val="1"/>
      <w:numFmt w:val="decimal"/>
      <w:pStyle w:val="three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3">
      <w:start w:val="1"/>
      <w:numFmt w:val="decimal"/>
      <w:pStyle w:val="four"/>
      <w:lvlText w:val="%1.%2.%3.%4."/>
      <w:lvlJc w:val="left"/>
      <w:pPr>
        <w:tabs>
          <w:tab w:val="num" w:pos="1296"/>
        </w:tabs>
        <w:ind w:left="360" w:firstLine="0"/>
      </w:pPr>
      <w:rPr>
        <w:rFonts w:hint="default"/>
        <w:b/>
      </w:rPr>
    </w:lvl>
    <w:lvl w:ilvl="4">
      <w:start w:val="1"/>
      <w:numFmt w:val="decimal"/>
      <w:pStyle w:val="five"/>
      <w:lvlText w:val="%1.%2.%3.%4.%5."/>
      <w:lvlJc w:val="left"/>
      <w:pPr>
        <w:tabs>
          <w:tab w:val="num" w:pos="1800"/>
        </w:tabs>
        <w:ind w:left="720" w:firstLine="0"/>
      </w:pPr>
      <w:rPr>
        <w:rFonts w:hint="default"/>
        <w:b/>
      </w:rPr>
    </w:lvl>
    <w:lvl w:ilvl="5">
      <w:start w:val="1"/>
      <w:numFmt w:val="decimal"/>
      <w:pStyle w:val="sixth"/>
      <w:lvlText w:val="%1.%2.%3.%4.%5.%6."/>
      <w:lvlJc w:val="left"/>
      <w:pPr>
        <w:tabs>
          <w:tab w:val="num" w:pos="2304"/>
        </w:tabs>
        <w:ind w:left="1080" w:firstLine="0"/>
      </w:pPr>
      <w:rPr>
        <w:rFonts w:hint="default"/>
        <w:b/>
      </w:rPr>
    </w:lvl>
    <w:lvl w:ilvl="6">
      <w:start w:val="1"/>
      <w:numFmt w:val="decimal"/>
      <w:pStyle w:val="seven"/>
      <w:lvlText w:val="%1.%2.%3.%4.%5.%6.%7."/>
      <w:lvlJc w:val="left"/>
      <w:pPr>
        <w:tabs>
          <w:tab w:val="num" w:pos="2520"/>
        </w:tabs>
        <w:ind w:left="1440" w:firstLine="0"/>
      </w:pPr>
      <w:rPr>
        <w:rFonts w:hint="default"/>
        <w:b/>
      </w:rPr>
    </w:lvl>
    <w:lvl w:ilvl="7">
      <w:start w:val="1"/>
      <w:numFmt w:val="decimal"/>
      <w:pStyle w:val="eight"/>
      <w:lvlText w:val="%1.%2.%3.%4.%5.%6.%7.%8."/>
      <w:lvlJc w:val="left"/>
      <w:pPr>
        <w:tabs>
          <w:tab w:val="num" w:pos="2880"/>
        </w:tabs>
        <w:ind w:left="180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84"/>
        </w:tabs>
        <w:ind w:left="2160" w:firstLine="0"/>
      </w:pPr>
      <w:rPr>
        <w:rFonts w:hint="default"/>
        <w:b/>
      </w:rPr>
    </w:lvl>
  </w:abstractNum>
  <w:abstractNum w:abstractNumId="135" w15:restartNumberingAfterBreak="0">
    <w:nsid w:val="42987758"/>
    <w:multiLevelType w:val="hybridMultilevel"/>
    <w:tmpl w:val="97924690"/>
    <w:lvl w:ilvl="0" w:tplc="639A6A28">
      <w:numFmt w:val="bullet"/>
      <w:lvlText w:val="•"/>
      <w:lvlJc w:val="left"/>
      <w:pPr>
        <w:ind w:left="6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30FC96">
      <w:numFmt w:val="bullet"/>
      <w:lvlText w:val="•"/>
      <w:lvlJc w:val="left"/>
      <w:pPr>
        <w:ind w:left="1113" w:hanging="284"/>
      </w:pPr>
      <w:rPr>
        <w:rFonts w:hint="default"/>
        <w:lang w:val="en-US" w:eastAsia="en-US" w:bidi="ar-SA"/>
      </w:rPr>
    </w:lvl>
    <w:lvl w:ilvl="2" w:tplc="9F783BE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3" w:tplc="05108CA0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4" w:tplc="7500FF46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5" w:tplc="E6D2AF3E">
      <w:numFmt w:val="bullet"/>
      <w:lvlText w:val="•"/>
      <w:lvlJc w:val="left"/>
      <w:pPr>
        <w:ind w:left="3005" w:hanging="284"/>
      </w:pPr>
      <w:rPr>
        <w:rFonts w:hint="default"/>
        <w:lang w:val="en-US" w:eastAsia="en-US" w:bidi="ar-SA"/>
      </w:rPr>
    </w:lvl>
    <w:lvl w:ilvl="6" w:tplc="900CC23C">
      <w:numFmt w:val="bullet"/>
      <w:lvlText w:val="•"/>
      <w:lvlJc w:val="left"/>
      <w:pPr>
        <w:ind w:left="3478" w:hanging="284"/>
      </w:pPr>
      <w:rPr>
        <w:rFonts w:hint="default"/>
        <w:lang w:val="en-US" w:eastAsia="en-US" w:bidi="ar-SA"/>
      </w:rPr>
    </w:lvl>
    <w:lvl w:ilvl="7" w:tplc="F2B4A954">
      <w:numFmt w:val="bullet"/>
      <w:lvlText w:val="•"/>
      <w:lvlJc w:val="left"/>
      <w:pPr>
        <w:ind w:left="3951" w:hanging="284"/>
      </w:pPr>
      <w:rPr>
        <w:rFonts w:hint="default"/>
        <w:lang w:val="en-US" w:eastAsia="en-US" w:bidi="ar-SA"/>
      </w:rPr>
    </w:lvl>
    <w:lvl w:ilvl="8" w:tplc="944CCE56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</w:abstractNum>
  <w:abstractNum w:abstractNumId="136" w15:restartNumberingAfterBreak="0">
    <w:nsid w:val="46FD0EDD"/>
    <w:multiLevelType w:val="hybridMultilevel"/>
    <w:tmpl w:val="DE62D9F4"/>
    <w:lvl w:ilvl="0" w:tplc="F0F21D3E">
      <w:start w:val="1"/>
      <w:numFmt w:val="decimal"/>
      <w:lvlText w:val="%1."/>
      <w:lvlJc w:val="left"/>
      <w:pPr>
        <w:ind w:left="4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3C823C">
      <w:numFmt w:val="bullet"/>
      <w:lvlText w:val="•"/>
      <w:lvlJc w:val="left"/>
      <w:pPr>
        <w:ind w:left="896" w:hanging="288"/>
      </w:pPr>
      <w:rPr>
        <w:rFonts w:hint="default"/>
        <w:lang w:val="en-US" w:eastAsia="en-US" w:bidi="ar-SA"/>
      </w:rPr>
    </w:lvl>
    <w:lvl w:ilvl="2" w:tplc="C41E4FB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3" w:tplc="85F806E4">
      <w:numFmt w:val="bullet"/>
      <w:lvlText w:val="•"/>
      <w:lvlJc w:val="left"/>
      <w:pPr>
        <w:ind w:left="1890" w:hanging="288"/>
      </w:pPr>
      <w:rPr>
        <w:rFonts w:hint="default"/>
        <w:lang w:val="en-US" w:eastAsia="en-US" w:bidi="ar-SA"/>
      </w:rPr>
    </w:lvl>
    <w:lvl w:ilvl="4" w:tplc="CDB8AC04">
      <w:numFmt w:val="bullet"/>
      <w:lvlText w:val="•"/>
      <w:lvlJc w:val="left"/>
      <w:pPr>
        <w:ind w:left="2387" w:hanging="288"/>
      </w:pPr>
      <w:rPr>
        <w:rFonts w:hint="default"/>
        <w:lang w:val="en-US" w:eastAsia="en-US" w:bidi="ar-SA"/>
      </w:rPr>
    </w:lvl>
    <w:lvl w:ilvl="5" w:tplc="A3F456CC">
      <w:numFmt w:val="bullet"/>
      <w:lvlText w:val="•"/>
      <w:lvlJc w:val="left"/>
      <w:pPr>
        <w:ind w:left="2884" w:hanging="288"/>
      </w:pPr>
      <w:rPr>
        <w:rFonts w:hint="default"/>
        <w:lang w:val="en-US" w:eastAsia="en-US" w:bidi="ar-SA"/>
      </w:rPr>
    </w:lvl>
    <w:lvl w:ilvl="6" w:tplc="2A763E1E">
      <w:numFmt w:val="bullet"/>
      <w:lvlText w:val="•"/>
      <w:lvlJc w:val="left"/>
      <w:pPr>
        <w:ind w:left="3381" w:hanging="288"/>
      </w:pPr>
      <w:rPr>
        <w:rFonts w:hint="default"/>
        <w:lang w:val="en-US" w:eastAsia="en-US" w:bidi="ar-SA"/>
      </w:rPr>
    </w:lvl>
    <w:lvl w:ilvl="7" w:tplc="72860A4C">
      <w:numFmt w:val="bullet"/>
      <w:lvlText w:val="•"/>
      <w:lvlJc w:val="left"/>
      <w:pPr>
        <w:ind w:left="3878" w:hanging="288"/>
      </w:pPr>
      <w:rPr>
        <w:rFonts w:hint="default"/>
        <w:lang w:val="en-US" w:eastAsia="en-US" w:bidi="ar-SA"/>
      </w:rPr>
    </w:lvl>
    <w:lvl w:ilvl="8" w:tplc="3ED00824"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</w:abstractNum>
  <w:abstractNum w:abstractNumId="137" w15:restartNumberingAfterBreak="0">
    <w:nsid w:val="4A266ADA"/>
    <w:multiLevelType w:val="multilevel"/>
    <w:tmpl w:val="4B28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8" w15:restartNumberingAfterBreak="0">
    <w:nsid w:val="4B831AAE"/>
    <w:multiLevelType w:val="multilevel"/>
    <w:tmpl w:val="1602B1D8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4BF407B5"/>
    <w:multiLevelType w:val="hybridMultilevel"/>
    <w:tmpl w:val="9DCC2852"/>
    <w:lvl w:ilvl="0" w:tplc="1DD84F24">
      <w:numFmt w:val="bullet"/>
      <w:lvlText w:val="•"/>
      <w:lvlJc w:val="left"/>
      <w:pPr>
        <w:ind w:left="6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200F1A">
      <w:numFmt w:val="bullet"/>
      <w:lvlText w:val="-"/>
      <w:lvlJc w:val="left"/>
      <w:pPr>
        <w:ind w:left="106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716AFC8">
      <w:numFmt w:val="bullet"/>
      <w:lvlText w:val="•"/>
      <w:lvlJc w:val="left"/>
      <w:pPr>
        <w:ind w:left="1539" w:hanging="236"/>
      </w:pPr>
      <w:rPr>
        <w:rFonts w:hint="default"/>
        <w:lang w:val="en-US" w:eastAsia="en-US" w:bidi="ar-SA"/>
      </w:rPr>
    </w:lvl>
    <w:lvl w:ilvl="3" w:tplc="20E07408">
      <w:numFmt w:val="bullet"/>
      <w:lvlText w:val="•"/>
      <w:lvlJc w:val="left"/>
      <w:pPr>
        <w:ind w:left="2018" w:hanging="236"/>
      </w:pPr>
      <w:rPr>
        <w:rFonts w:hint="default"/>
        <w:lang w:val="en-US" w:eastAsia="en-US" w:bidi="ar-SA"/>
      </w:rPr>
    </w:lvl>
    <w:lvl w:ilvl="4" w:tplc="E06C3390">
      <w:numFmt w:val="bullet"/>
      <w:lvlText w:val="•"/>
      <w:lvlJc w:val="left"/>
      <w:pPr>
        <w:ind w:left="2497" w:hanging="236"/>
      </w:pPr>
      <w:rPr>
        <w:rFonts w:hint="default"/>
        <w:lang w:val="en-US" w:eastAsia="en-US" w:bidi="ar-SA"/>
      </w:rPr>
    </w:lvl>
    <w:lvl w:ilvl="5" w:tplc="AC06157E">
      <w:numFmt w:val="bullet"/>
      <w:lvlText w:val="•"/>
      <w:lvlJc w:val="left"/>
      <w:pPr>
        <w:ind w:left="2976" w:hanging="236"/>
      </w:pPr>
      <w:rPr>
        <w:rFonts w:hint="default"/>
        <w:lang w:val="en-US" w:eastAsia="en-US" w:bidi="ar-SA"/>
      </w:rPr>
    </w:lvl>
    <w:lvl w:ilvl="6" w:tplc="EEC2318E">
      <w:numFmt w:val="bullet"/>
      <w:lvlText w:val="•"/>
      <w:lvlJc w:val="left"/>
      <w:pPr>
        <w:ind w:left="3455" w:hanging="236"/>
      </w:pPr>
      <w:rPr>
        <w:rFonts w:hint="default"/>
        <w:lang w:val="en-US" w:eastAsia="en-US" w:bidi="ar-SA"/>
      </w:rPr>
    </w:lvl>
    <w:lvl w:ilvl="7" w:tplc="77B2444C">
      <w:numFmt w:val="bullet"/>
      <w:lvlText w:val="•"/>
      <w:lvlJc w:val="left"/>
      <w:pPr>
        <w:ind w:left="3934" w:hanging="236"/>
      </w:pPr>
      <w:rPr>
        <w:rFonts w:hint="default"/>
        <w:lang w:val="en-US" w:eastAsia="en-US" w:bidi="ar-SA"/>
      </w:rPr>
    </w:lvl>
    <w:lvl w:ilvl="8" w:tplc="8A16DF38">
      <w:numFmt w:val="bullet"/>
      <w:lvlText w:val="•"/>
      <w:lvlJc w:val="left"/>
      <w:pPr>
        <w:ind w:left="4413" w:hanging="236"/>
      </w:pPr>
      <w:rPr>
        <w:rFonts w:hint="default"/>
        <w:lang w:val="en-US" w:eastAsia="en-US" w:bidi="ar-SA"/>
      </w:rPr>
    </w:lvl>
  </w:abstractNum>
  <w:abstractNum w:abstractNumId="140" w15:restartNumberingAfterBreak="0">
    <w:nsid w:val="4C9E1FF9"/>
    <w:multiLevelType w:val="hybridMultilevel"/>
    <w:tmpl w:val="B22243BE"/>
    <w:lvl w:ilvl="0" w:tplc="456EEB18">
      <w:numFmt w:val="bullet"/>
      <w:lvlText w:val="•"/>
      <w:lvlJc w:val="left"/>
      <w:pPr>
        <w:ind w:left="62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52C2B88">
      <w:numFmt w:val="bullet"/>
      <w:lvlText w:val="•"/>
      <w:lvlJc w:val="left"/>
      <w:pPr>
        <w:ind w:left="1095" w:hanging="236"/>
      </w:pPr>
      <w:rPr>
        <w:rFonts w:hint="default"/>
        <w:lang w:val="en-US" w:eastAsia="en-US" w:bidi="ar-SA"/>
      </w:rPr>
    </w:lvl>
    <w:lvl w:ilvl="2" w:tplc="44D2C370">
      <w:numFmt w:val="bullet"/>
      <w:lvlText w:val="•"/>
      <w:lvlJc w:val="left"/>
      <w:pPr>
        <w:ind w:left="1570" w:hanging="236"/>
      </w:pPr>
      <w:rPr>
        <w:rFonts w:hint="default"/>
        <w:lang w:val="en-US" w:eastAsia="en-US" w:bidi="ar-SA"/>
      </w:rPr>
    </w:lvl>
    <w:lvl w:ilvl="3" w:tplc="24E8230A">
      <w:numFmt w:val="bullet"/>
      <w:lvlText w:val="•"/>
      <w:lvlJc w:val="left"/>
      <w:pPr>
        <w:ind w:left="2045" w:hanging="236"/>
      </w:pPr>
      <w:rPr>
        <w:rFonts w:hint="default"/>
        <w:lang w:val="en-US" w:eastAsia="en-US" w:bidi="ar-SA"/>
      </w:rPr>
    </w:lvl>
    <w:lvl w:ilvl="4" w:tplc="89029056">
      <w:numFmt w:val="bullet"/>
      <w:lvlText w:val="•"/>
      <w:lvlJc w:val="left"/>
      <w:pPr>
        <w:ind w:left="2520" w:hanging="236"/>
      </w:pPr>
      <w:rPr>
        <w:rFonts w:hint="default"/>
        <w:lang w:val="en-US" w:eastAsia="en-US" w:bidi="ar-SA"/>
      </w:rPr>
    </w:lvl>
    <w:lvl w:ilvl="5" w:tplc="A1522E12">
      <w:numFmt w:val="bullet"/>
      <w:lvlText w:val="•"/>
      <w:lvlJc w:val="left"/>
      <w:pPr>
        <w:ind w:left="2995" w:hanging="236"/>
      </w:pPr>
      <w:rPr>
        <w:rFonts w:hint="default"/>
        <w:lang w:val="en-US" w:eastAsia="en-US" w:bidi="ar-SA"/>
      </w:rPr>
    </w:lvl>
    <w:lvl w:ilvl="6" w:tplc="CE96F182">
      <w:numFmt w:val="bullet"/>
      <w:lvlText w:val="•"/>
      <w:lvlJc w:val="left"/>
      <w:pPr>
        <w:ind w:left="3470" w:hanging="236"/>
      </w:pPr>
      <w:rPr>
        <w:rFonts w:hint="default"/>
        <w:lang w:val="en-US" w:eastAsia="en-US" w:bidi="ar-SA"/>
      </w:rPr>
    </w:lvl>
    <w:lvl w:ilvl="7" w:tplc="A9B030E0">
      <w:numFmt w:val="bullet"/>
      <w:lvlText w:val="•"/>
      <w:lvlJc w:val="left"/>
      <w:pPr>
        <w:ind w:left="3945" w:hanging="236"/>
      </w:pPr>
      <w:rPr>
        <w:rFonts w:hint="default"/>
        <w:lang w:val="en-US" w:eastAsia="en-US" w:bidi="ar-SA"/>
      </w:rPr>
    </w:lvl>
    <w:lvl w:ilvl="8" w:tplc="8FA086A8">
      <w:numFmt w:val="bullet"/>
      <w:lvlText w:val="•"/>
      <w:lvlJc w:val="left"/>
      <w:pPr>
        <w:ind w:left="4420" w:hanging="236"/>
      </w:pPr>
      <w:rPr>
        <w:rFonts w:hint="default"/>
        <w:lang w:val="en-US" w:eastAsia="en-US" w:bidi="ar-SA"/>
      </w:rPr>
    </w:lvl>
  </w:abstractNum>
  <w:abstractNum w:abstractNumId="141" w15:restartNumberingAfterBreak="0">
    <w:nsid w:val="4E03137B"/>
    <w:multiLevelType w:val="hybridMultilevel"/>
    <w:tmpl w:val="24AE84B6"/>
    <w:lvl w:ilvl="0" w:tplc="D8D637E8">
      <w:numFmt w:val="bullet"/>
      <w:lvlText w:val="•"/>
      <w:lvlJc w:val="left"/>
      <w:pPr>
        <w:ind w:left="64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750DA10">
      <w:numFmt w:val="bullet"/>
      <w:lvlText w:val="•"/>
      <w:lvlJc w:val="left"/>
      <w:pPr>
        <w:ind w:left="1101" w:hanging="377"/>
      </w:pPr>
      <w:rPr>
        <w:rFonts w:hint="default"/>
        <w:lang w:val="en-US" w:eastAsia="en-US" w:bidi="ar-SA"/>
      </w:rPr>
    </w:lvl>
    <w:lvl w:ilvl="2" w:tplc="46D0085A">
      <w:numFmt w:val="bullet"/>
      <w:lvlText w:val="•"/>
      <w:lvlJc w:val="left"/>
      <w:pPr>
        <w:ind w:left="1563" w:hanging="377"/>
      </w:pPr>
      <w:rPr>
        <w:rFonts w:hint="default"/>
        <w:lang w:val="en-US" w:eastAsia="en-US" w:bidi="ar-SA"/>
      </w:rPr>
    </w:lvl>
    <w:lvl w:ilvl="3" w:tplc="9F6EA9BA">
      <w:numFmt w:val="bullet"/>
      <w:lvlText w:val="•"/>
      <w:lvlJc w:val="left"/>
      <w:pPr>
        <w:ind w:left="2025" w:hanging="377"/>
      </w:pPr>
      <w:rPr>
        <w:rFonts w:hint="default"/>
        <w:lang w:val="en-US" w:eastAsia="en-US" w:bidi="ar-SA"/>
      </w:rPr>
    </w:lvl>
    <w:lvl w:ilvl="4" w:tplc="F0A481D0">
      <w:numFmt w:val="bullet"/>
      <w:lvlText w:val="•"/>
      <w:lvlJc w:val="left"/>
      <w:pPr>
        <w:ind w:left="2487" w:hanging="377"/>
      </w:pPr>
      <w:rPr>
        <w:rFonts w:hint="default"/>
        <w:lang w:val="en-US" w:eastAsia="en-US" w:bidi="ar-SA"/>
      </w:rPr>
    </w:lvl>
    <w:lvl w:ilvl="5" w:tplc="A9C45914">
      <w:numFmt w:val="bullet"/>
      <w:lvlText w:val="•"/>
      <w:lvlJc w:val="left"/>
      <w:pPr>
        <w:ind w:left="2949" w:hanging="377"/>
      </w:pPr>
      <w:rPr>
        <w:rFonts w:hint="default"/>
        <w:lang w:val="en-US" w:eastAsia="en-US" w:bidi="ar-SA"/>
      </w:rPr>
    </w:lvl>
    <w:lvl w:ilvl="6" w:tplc="C896951E">
      <w:numFmt w:val="bullet"/>
      <w:lvlText w:val="•"/>
      <w:lvlJc w:val="left"/>
      <w:pPr>
        <w:ind w:left="3410" w:hanging="377"/>
      </w:pPr>
      <w:rPr>
        <w:rFonts w:hint="default"/>
        <w:lang w:val="en-US" w:eastAsia="en-US" w:bidi="ar-SA"/>
      </w:rPr>
    </w:lvl>
    <w:lvl w:ilvl="7" w:tplc="301C0C10">
      <w:numFmt w:val="bullet"/>
      <w:lvlText w:val="•"/>
      <w:lvlJc w:val="left"/>
      <w:pPr>
        <w:ind w:left="3872" w:hanging="377"/>
      </w:pPr>
      <w:rPr>
        <w:rFonts w:hint="default"/>
        <w:lang w:val="en-US" w:eastAsia="en-US" w:bidi="ar-SA"/>
      </w:rPr>
    </w:lvl>
    <w:lvl w:ilvl="8" w:tplc="104C9528">
      <w:numFmt w:val="bullet"/>
      <w:lvlText w:val="•"/>
      <w:lvlJc w:val="left"/>
      <w:pPr>
        <w:ind w:left="4334" w:hanging="377"/>
      </w:pPr>
      <w:rPr>
        <w:rFonts w:hint="default"/>
        <w:lang w:val="en-US" w:eastAsia="en-US" w:bidi="ar-SA"/>
      </w:rPr>
    </w:lvl>
  </w:abstractNum>
  <w:abstractNum w:abstractNumId="142" w15:restartNumberingAfterBreak="0">
    <w:nsid w:val="4E293ACF"/>
    <w:multiLevelType w:val="hybridMultilevel"/>
    <w:tmpl w:val="9ACC0AA8"/>
    <w:lvl w:ilvl="0" w:tplc="0F8CC4EE">
      <w:start w:val="1"/>
      <w:numFmt w:val="decimal"/>
      <w:lvlText w:val="%1."/>
      <w:lvlJc w:val="left"/>
      <w:pPr>
        <w:ind w:left="4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5742F176">
      <w:numFmt w:val="bullet"/>
      <w:lvlText w:val="•"/>
      <w:lvlJc w:val="left"/>
      <w:pPr>
        <w:ind w:left="897" w:hanging="288"/>
      </w:pPr>
      <w:rPr>
        <w:rFonts w:hint="default"/>
        <w:lang w:val="en-US" w:eastAsia="en-US" w:bidi="ar-SA"/>
      </w:rPr>
    </w:lvl>
    <w:lvl w:ilvl="2" w:tplc="0638D6A4">
      <w:numFmt w:val="bullet"/>
      <w:lvlText w:val="•"/>
      <w:lvlJc w:val="left"/>
      <w:pPr>
        <w:ind w:left="1394" w:hanging="288"/>
      </w:pPr>
      <w:rPr>
        <w:rFonts w:hint="default"/>
        <w:lang w:val="en-US" w:eastAsia="en-US" w:bidi="ar-SA"/>
      </w:rPr>
    </w:lvl>
    <w:lvl w:ilvl="3" w:tplc="D8BC4642">
      <w:numFmt w:val="bullet"/>
      <w:lvlText w:val="•"/>
      <w:lvlJc w:val="left"/>
      <w:pPr>
        <w:ind w:left="1891" w:hanging="288"/>
      </w:pPr>
      <w:rPr>
        <w:rFonts w:hint="default"/>
        <w:lang w:val="en-US" w:eastAsia="en-US" w:bidi="ar-SA"/>
      </w:rPr>
    </w:lvl>
    <w:lvl w:ilvl="4" w:tplc="AA9EDEA2">
      <w:numFmt w:val="bullet"/>
      <w:lvlText w:val="•"/>
      <w:lvlJc w:val="left"/>
      <w:pPr>
        <w:ind w:left="2388" w:hanging="288"/>
      </w:pPr>
      <w:rPr>
        <w:rFonts w:hint="default"/>
        <w:lang w:val="en-US" w:eastAsia="en-US" w:bidi="ar-SA"/>
      </w:rPr>
    </w:lvl>
    <w:lvl w:ilvl="5" w:tplc="7F2EADC4">
      <w:numFmt w:val="bullet"/>
      <w:lvlText w:val="•"/>
      <w:lvlJc w:val="left"/>
      <w:pPr>
        <w:ind w:left="2885" w:hanging="288"/>
      </w:pPr>
      <w:rPr>
        <w:rFonts w:hint="default"/>
        <w:lang w:val="en-US" w:eastAsia="en-US" w:bidi="ar-SA"/>
      </w:rPr>
    </w:lvl>
    <w:lvl w:ilvl="6" w:tplc="B8B6AE70">
      <w:numFmt w:val="bullet"/>
      <w:lvlText w:val="•"/>
      <w:lvlJc w:val="left"/>
      <w:pPr>
        <w:ind w:left="3382" w:hanging="288"/>
      </w:pPr>
      <w:rPr>
        <w:rFonts w:hint="default"/>
        <w:lang w:val="en-US" w:eastAsia="en-US" w:bidi="ar-SA"/>
      </w:rPr>
    </w:lvl>
    <w:lvl w:ilvl="7" w:tplc="ADE84DB0">
      <w:numFmt w:val="bullet"/>
      <w:lvlText w:val="•"/>
      <w:lvlJc w:val="left"/>
      <w:pPr>
        <w:ind w:left="3879" w:hanging="288"/>
      </w:pPr>
      <w:rPr>
        <w:rFonts w:hint="default"/>
        <w:lang w:val="en-US" w:eastAsia="en-US" w:bidi="ar-SA"/>
      </w:rPr>
    </w:lvl>
    <w:lvl w:ilvl="8" w:tplc="D2A20AE4">
      <w:numFmt w:val="bullet"/>
      <w:lvlText w:val="•"/>
      <w:lvlJc w:val="left"/>
      <w:pPr>
        <w:ind w:left="4376" w:hanging="288"/>
      </w:pPr>
      <w:rPr>
        <w:rFonts w:hint="default"/>
        <w:lang w:val="en-US" w:eastAsia="en-US" w:bidi="ar-SA"/>
      </w:rPr>
    </w:lvl>
  </w:abstractNum>
  <w:abstractNum w:abstractNumId="143" w15:restartNumberingAfterBreak="0">
    <w:nsid w:val="5D804D52"/>
    <w:multiLevelType w:val="multilevel"/>
    <w:tmpl w:val="C8226374"/>
    <w:lvl w:ilvl="0">
      <w:start w:val="5"/>
      <w:numFmt w:val="decimal"/>
      <w:lvlText w:val="7.3.%1."/>
      <w:lvlJc w:val="left"/>
      <w:pPr>
        <w:tabs>
          <w:tab w:val="num" w:pos="746"/>
        </w:tabs>
        <w:ind w:left="24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3"/>
      <w:numFmt w:val="decimal"/>
      <w:lvlText w:val="7.3.%2"/>
      <w:lvlJc w:val="left"/>
      <w:pPr>
        <w:tabs>
          <w:tab w:val="num" w:pos="718"/>
        </w:tabs>
        <w:ind w:left="24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5E1B79D7"/>
    <w:multiLevelType w:val="multilevel"/>
    <w:tmpl w:val="8EA4C8C4"/>
    <w:styleLink w:val="Appendix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 w15:restartNumberingAfterBreak="0">
    <w:nsid w:val="5EAB0859"/>
    <w:multiLevelType w:val="hybridMultilevel"/>
    <w:tmpl w:val="C62E45BA"/>
    <w:lvl w:ilvl="0" w:tplc="6B4487B8">
      <w:start w:val="1"/>
      <w:numFmt w:val="decimal"/>
      <w:lvlText w:val="%1."/>
      <w:lvlJc w:val="left"/>
      <w:pPr>
        <w:ind w:left="4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EAA8B5E">
      <w:numFmt w:val="bullet"/>
      <w:lvlText w:val="•"/>
      <w:lvlJc w:val="left"/>
      <w:pPr>
        <w:ind w:left="885" w:hanging="288"/>
      </w:pPr>
      <w:rPr>
        <w:rFonts w:hint="default"/>
        <w:lang w:val="en-US" w:eastAsia="en-US" w:bidi="ar-SA"/>
      </w:rPr>
    </w:lvl>
    <w:lvl w:ilvl="2" w:tplc="0BF07A12"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3" w:tplc="6A5840B4">
      <w:numFmt w:val="bullet"/>
      <w:lvlText w:val="•"/>
      <w:lvlJc w:val="left"/>
      <w:pPr>
        <w:ind w:left="1857" w:hanging="288"/>
      </w:pPr>
      <w:rPr>
        <w:rFonts w:hint="default"/>
        <w:lang w:val="en-US" w:eastAsia="en-US" w:bidi="ar-SA"/>
      </w:rPr>
    </w:lvl>
    <w:lvl w:ilvl="4" w:tplc="915E374E">
      <w:numFmt w:val="bullet"/>
      <w:lvlText w:val="•"/>
      <w:lvlJc w:val="left"/>
      <w:pPr>
        <w:ind w:left="2343" w:hanging="288"/>
      </w:pPr>
      <w:rPr>
        <w:rFonts w:hint="default"/>
        <w:lang w:val="en-US" w:eastAsia="en-US" w:bidi="ar-SA"/>
      </w:rPr>
    </w:lvl>
    <w:lvl w:ilvl="5" w:tplc="1EE6CF10">
      <w:numFmt w:val="bullet"/>
      <w:lvlText w:val="•"/>
      <w:lvlJc w:val="left"/>
      <w:pPr>
        <w:ind w:left="2829" w:hanging="288"/>
      </w:pPr>
      <w:rPr>
        <w:rFonts w:hint="default"/>
        <w:lang w:val="en-US" w:eastAsia="en-US" w:bidi="ar-SA"/>
      </w:rPr>
    </w:lvl>
    <w:lvl w:ilvl="6" w:tplc="24EE47C2">
      <w:numFmt w:val="bullet"/>
      <w:lvlText w:val="•"/>
      <w:lvlJc w:val="left"/>
      <w:pPr>
        <w:ind w:left="3314" w:hanging="288"/>
      </w:pPr>
      <w:rPr>
        <w:rFonts w:hint="default"/>
        <w:lang w:val="en-US" w:eastAsia="en-US" w:bidi="ar-SA"/>
      </w:rPr>
    </w:lvl>
    <w:lvl w:ilvl="7" w:tplc="3C74BFDA">
      <w:numFmt w:val="bullet"/>
      <w:lvlText w:val="•"/>
      <w:lvlJc w:val="left"/>
      <w:pPr>
        <w:ind w:left="3800" w:hanging="288"/>
      </w:pPr>
      <w:rPr>
        <w:rFonts w:hint="default"/>
        <w:lang w:val="en-US" w:eastAsia="en-US" w:bidi="ar-SA"/>
      </w:rPr>
    </w:lvl>
    <w:lvl w:ilvl="8" w:tplc="88EA1C4A">
      <w:numFmt w:val="bullet"/>
      <w:lvlText w:val="•"/>
      <w:lvlJc w:val="left"/>
      <w:pPr>
        <w:ind w:left="4286" w:hanging="288"/>
      </w:pPr>
      <w:rPr>
        <w:rFonts w:hint="default"/>
        <w:lang w:val="en-US" w:eastAsia="en-US" w:bidi="ar-SA"/>
      </w:rPr>
    </w:lvl>
  </w:abstractNum>
  <w:abstractNum w:abstractNumId="146" w15:restartNumberingAfterBreak="0">
    <w:nsid w:val="626D499E"/>
    <w:multiLevelType w:val="hybridMultilevel"/>
    <w:tmpl w:val="6538AE26"/>
    <w:lvl w:ilvl="0" w:tplc="55F4C4AC">
      <w:start w:val="1"/>
      <w:numFmt w:val="lowerLetter"/>
      <w:pStyle w:val="fivea"/>
      <w:lvlText w:val="(%1)"/>
      <w:lvlJc w:val="left"/>
      <w:pPr>
        <w:ind w:left="2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7" w15:restartNumberingAfterBreak="0">
    <w:nsid w:val="641951D3"/>
    <w:multiLevelType w:val="hybridMultilevel"/>
    <w:tmpl w:val="AFAC0AF2"/>
    <w:lvl w:ilvl="0" w:tplc="6A2A3DF4">
      <w:numFmt w:val="bullet"/>
      <w:lvlText w:val="•"/>
      <w:lvlJc w:val="left"/>
      <w:pPr>
        <w:ind w:left="6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2A6A090">
      <w:numFmt w:val="bullet"/>
      <w:lvlText w:val="•"/>
      <w:lvlJc w:val="left"/>
      <w:pPr>
        <w:ind w:left="1113" w:hanging="284"/>
      </w:pPr>
      <w:rPr>
        <w:rFonts w:hint="default"/>
        <w:lang w:val="en-US" w:eastAsia="en-US" w:bidi="ar-SA"/>
      </w:rPr>
    </w:lvl>
    <w:lvl w:ilvl="2" w:tplc="46045BA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3" w:tplc="BD2247F8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4" w:tplc="4ABA517C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5" w:tplc="82F8E7DE">
      <w:numFmt w:val="bullet"/>
      <w:lvlText w:val="•"/>
      <w:lvlJc w:val="left"/>
      <w:pPr>
        <w:ind w:left="3005" w:hanging="284"/>
      </w:pPr>
      <w:rPr>
        <w:rFonts w:hint="default"/>
        <w:lang w:val="en-US" w:eastAsia="en-US" w:bidi="ar-SA"/>
      </w:rPr>
    </w:lvl>
    <w:lvl w:ilvl="6" w:tplc="C6485F18">
      <w:numFmt w:val="bullet"/>
      <w:lvlText w:val="•"/>
      <w:lvlJc w:val="left"/>
      <w:pPr>
        <w:ind w:left="3478" w:hanging="284"/>
      </w:pPr>
      <w:rPr>
        <w:rFonts w:hint="default"/>
        <w:lang w:val="en-US" w:eastAsia="en-US" w:bidi="ar-SA"/>
      </w:rPr>
    </w:lvl>
    <w:lvl w:ilvl="7" w:tplc="85BAD1AA">
      <w:numFmt w:val="bullet"/>
      <w:lvlText w:val="•"/>
      <w:lvlJc w:val="left"/>
      <w:pPr>
        <w:ind w:left="3951" w:hanging="284"/>
      </w:pPr>
      <w:rPr>
        <w:rFonts w:hint="default"/>
        <w:lang w:val="en-US" w:eastAsia="en-US" w:bidi="ar-SA"/>
      </w:rPr>
    </w:lvl>
    <w:lvl w:ilvl="8" w:tplc="2856B22C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</w:abstractNum>
  <w:abstractNum w:abstractNumId="148" w15:restartNumberingAfterBreak="0">
    <w:nsid w:val="65024555"/>
    <w:multiLevelType w:val="multilevel"/>
    <w:tmpl w:val="665E8794"/>
    <w:styleLink w:val="RESNETst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67FE4825"/>
    <w:multiLevelType w:val="hybridMultilevel"/>
    <w:tmpl w:val="D6AAC1F0"/>
    <w:lvl w:ilvl="0" w:tplc="93046B80">
      <w:numFmt w:val="bullet"/>
      <w:lvlText w:val="•"/>
      <w:lvlJc w:val="left"/>
      <w:pPr>
        <w:ind w:left="6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A6481A6">
      <w:numFmt w:val="bullet"/>
      <w:lvlText w:val="-"/>
      <w:lvlJc w:val="left"/>
      <w:pPr>
        <w:ind w:left="106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E3A5974">
      <w:numFmt w:val="bullet"/>
      <w:lvlText w:val="•"/>
      <w:lvlJc w:val="left"/>
      <w:pPr>
        <w:ind w:left="1538" w:hanging="238"/>
      </w:pPr>
      <w:rPr>
        <w:rFonts w:hint="default"/>
        <w:lang w:val="en-US" w:eastAsia="en-US" w:bidi="ar-SA"/>
      </w:rPr>
    </w:lvl>
    <w:lvl w:ilvl="3" w:tplc="292A7C5C">
      <w:numFmt w:val="bullet"/>
      <w:lvlText w:val="•"/>
      <w:lvlJc w:val="left"/>
      <w:pPr>
        <w:ind w:left="2017" w:hanging="238"/>
      </w:pPr>
      <w:rPr>
        <w:rFonts w:hint="default"/>
        <w:lang w:val="en-US" w:eastAsia="en-US" w:bidi="ar-SA"/>
      </w:rPr>
    </w:lvl>
    <w:lvl w:ilvl="4" w:tplc="5700EECC">
      <w:numFmt w:val="bullet"/>
      <w:lvlText w:val="•"/>
      <w:lvlJc w:val="left"/>
      <w:pPr>
        <w:ind w:left="2496" w:hanging="238"/>
      </w:pPr>
      <w:rPr>
        <w:rFonts w:hint="default"/>
        <w:lang w:val="en-US" w:eastAsia="en-US" w:bidi="ar-SA"/>
      </w:rPr>
    </w:lvl>
    <w:lvl w:ilvl="5" w:tplc="92E843A0">
      <w:numFmt w:val="bullet"/>
      <w:lvlText w:val="•"/>
      <w:lvlJc w:val="left"/>
      <w:pPr>
        <w:ind w:left="2975" w:hanging="238"/>
      </w:pPr>
      <w:rPr>
        <w:rFonts w:hint="default"/>
        <w:lang w:val="en-US" w:eastAsia="en-US" w:bidi="ar-SA"/>
      </w:rPr>
    </w:lvl>
    <w:lvl w:ilvl="6" w:tplc="A7D89B64">
      <w:numFmt w:val="bullet"/>
      <w:lvlText w:val="•"/>
      <w:lvlJc w:val="left"/>
      <w:pPr>
        <w:ind w:left="3454" w:hanging="238"/>
      </w:pPr>
      <w:rPr>
        <w:rFonts w:hint="default"/>
        <w:lang w:val="en-US" w:eastAsia="en-US" w:bidi="ar-SA"/>
      </w:rPr>
    </w:lvl>
    <w:lvl w:ilvl="7" w:tplc="EC32EA18">
      <w:numFmt w:val="bullet"/>
      <w:lvlText w:val="•"/>
      <w:lvlJc w:val="left"/>
      <w:pPr>
        <w:ind w:left="3933" w:hanging="238"/>
      </w:pPr>
      <w:rPr>
        <w:rFonts w:hint="default"/>
        <w:lang w:val="en-US" w:eastAsia="en-US" w:bidi="ar-SA"/>
      </w:rPr>
    </w:lvl>
    <w:lvl w:ilvl="8" w:tplc="21029D9C">
      <w:numFmt w:val="bullet"/>
      <w:lvlText w:val="•"/>
      <w:lvlJc w:val="left"/>
      <w:pPr>
        <w:ind w:left="4412" w:hanging="238"/>
      </w:pPr>
      <w:rPr>
        <w:rFonts w:hint="default"/>
        <w:lang w:val="en-US" w:eastAsia="en-US" w:bidi="ar-SA"/>
      </w:rPr>
    </w:lvl>
  </w:abstractNum>
  <w:abstractNum w:abstractNumId="150" w15:restartNumberingAfterBreak="0">
    <w:nsid w:val="68056833"/>
    <w:multiLevelType w:val="multilevel"/>
    <w:tmpl w:val="D99AA44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1" w15:restartNumberingAfterBreak="0">
    <w:nsid w:val="6DC27462"/>
    <w:multiLevelType w:val="hybridMultilevel"/>
    <w:tmpl w:val="42064740"/>
    <w:lvl w:ilvl="0" w:tplc="F6B2C352">
      <w:numFmt w:val="bullet"/>
      <w:lvlText w:val="•"/>
      <w:lvlJc w:val="left"/>
      <w:pPr>
        <w:ind w:left="6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583752">
      <w:numFmt w:val="bullet"/>
      <w:lvlText w:val="•"/>
      <w:lvlJc w:val="left"/>
      <w:pPr>
        <w:ind w:left="1112" w:hanging="281"/>
      </w:pPr>
      <w:rPr>
        <w:rFonts w:hint="default"/>
        <w:lang w:val="en-US" w:eastAsia="en-US" w:bidi="ar-SA"/>
      </w:rPr>
    </w:lvl>
    <w:lvl w:ilvl="2" w:tplc="8DD6E83E">
      <w:numFmt w:val="bullet"/>
      <w:lvlText w:val="•"/>
      <w:lvlJc w:val="left"/>
      <w:pPr>
        <w:ind w:left="1585" w:hanging="281"/>
      </w:pPr>
      <w:rPr>
        <w:rFonts w:hint="default"/>
        <w:lang w:val="en-US" w:eastAsia="en-US" w:bidi="ar-SA"/>
      </w:rPr>
    </w:lvl>
    <w:lvl w:ilvl="3" w:tplc="3B8E2E3C">
      <w:numFmt w:val="bullet"/>
      <w:lvlText w:val="•"/>
      <w:lvlJc w:val="left"/>
      <w:pPr>
        <w:ind w:left="2058" w:hanging="281"/>
      </w:pPr>
      <w:rPr>
        <w:rFonts w:hint="default"/>
        <w:lang w:val="en-US" w:eastAsia="en-US" w:bidi="ar-SA"/>
      </w:rPr>
    </w:lvl>
    <w:lvl w:ilvl="4" w:tplc="11E85658">
      <w:numFmt w:val="bullet"/>
      <w:lvlText w:val="•"/>
      <w:lvlJc w:val="left"/>
      <w:pPr>
        <w:ind w:left="2531" w:hanging="281"/>
      </w:pPr>
      <w:rPr>
        <w:rFonts w:hint="default"/>
        <w:lang w:val="en-US" w:eastAsia="en-US" w:bidi="ar-SA"/>
      </w:rPr>
    </w:lvl>
    <w:lvl w:ilvl="5" w:tplc="BFA468E2">
      <w:numFmt w:val="bullet"/>
      <w:lvlText w:val="•"/>
      <w:lvlJc w:val="left"/>
      <w:pPr>
        <w:ind w:left="3004" w:hanging="281"/>
      </w:pPr>
      <w:rPr>
        <w:rFonts w:hint="default"/>
        <w:lang w:val="en-US" w:eastAsia="en-US" w:bidi="ar-SA"/>
      </w:rPr>
    </w:lvl>
    <w:lvl w:ilvl="6" w:tplc="09EE50DA">
      <w:numFmt w:val="bullet"/>
      <w:lvlText w:val="•"/>
      <w:lvlJc w:val="left"/>
      <w:pPr>
        <w:ind w:left="3476" w:hanging="281"/>
      </w:pPr>
      <w:rPr>
        <w:rFonts w:hint="default"/>
        <w:lang w:val="en-US" w:eastAsia="en-US" w:bidi="ar-SA"/>
      </w:rPr>
    </w:lvl>
    <w:lvl w:ilvl="7" w:tplc="18B06032">
      <w:numFmt w:val="bullet"/>
      <w:lvlText w:val="•"/>
      <w:lvlJc w:val="left"/>
      <w:pPr>
        <w:ind w:left="3949" w:hanging="281"/>
      </w:pPr>
      <w:rPr>
        <w:rFonts w:hint="default"/>
        <w:lang w:val="en-US" w:eastAsia="en-US" w:bidi="ar-SA"/>
      </w:rPr>
    </w:lvl>
    <w:lvl w:ilvl="8" w:tplc="C3228CAA">
      <w:numFmt w:val="bullet"/>
      <w:lvlText w:val="•"/>
      <w:lvlJc w:val="left"/>
      <w:pPr>
        <w:ind w:left="4422" w:hanging="281"/>
      </w:pPr>
      <w:rPr>
        <w:rFonts w:hint="default"/>
        <w:lang w:val="en-US" w:eastAsia="en-US" w:bidi="ar-SA"/>
      </w:rPr>
    </w:lvl>
  </w:abstractNum>
  <w:abstractNum w:abstractNumId="152" w15:restartNumberingAfterBreak="0">
    <w:nsid w:val="73BA6872"/>
    <w:multiLevelType w:val="multilevel"/>
    <w:tmpl w:val="8F8EDD28"/>
    <w:numStyleLink w:val="RESNETstd"/>
  </w:abstractNum>
  <w:abstractNum w:abstractNumId="153" w15:restartNumberingAfterBreak="0">
    <w:nsid w:val="76625D80"/>
    <w:multiLevelType w:val="hybridMultilevel"/>
    <w:tmpl w:val="3C9C8332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4" w15:restartNumberingAfterBreak="0">
    <w:nsid w:val="77CE7097"/>
    <w:multiLevelType w:val="hybridMultilevel"/>
    <w:tmpl w:val="551EC0B2"/>
    <w:lvl w:ilvl="0" w:tplc="0F3A6280">
      <w:start w:val="1"/>
      <w:numFmt w:val="decimal"/>
      <w:lvlText w:val="%1."/>
      <w:lvlJc w:val="left"/>
      <w:pPr>
        <w:ind w:left="4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295E7D2E">
      <w:numFmt w:val="bullet"/>
      <w:lvlText w:val="•"/>
      <w:lvlJc w:val="left"/>
      <w:pPr>
        <w:ind w:left="897" w:hanging="288"/>
      </w:pPr>
      <w:rPr>
        <w:rFonts w:hint="default"/>
        <w:lang w:val="en-US" w:eastAsia="en-US" w:bidi="ar-SA"/>
      </w:rPr>
    </w:lvl>
    <w:lvl w:ilvl="2" w:tplc="B8147F90">
      <w:numFmt w:val="bullet"/>
      <w:lvlText w:val="•"/>
      <w:lvlJc w:val="left"/>
      <w:pPr>
        <w:ind w:left="1394" w:hanging="288"/>
      </w:pPr>
      <w:rPr>
        <w:rFonts w:hint="default"/>
        <w:lang w:val="en-US" w:eastAsia="en-US" w:bidi="ar-SA"/>
      </w:rPr>
    </w:lvl>
    <w:lvl w:ilvl="3" w:tplc="27BEE7B6">
      <w:numFmt w:val="bullet"/>
      <w:lvlText w:val="•"/>
      <w:lvlJc w:val="left"/>
      <w:pPr>
        <w:ind w:left="1891" w:hanging="288"/>
      </w:pPr>
      <w:rPr>
        <w:rFonts w:hint="default"/>
        <w:lang w:val="en-US" w:eastAsia="en-US" w:bidi="ar-SA"/>
      </w:rPr>
    </w:lvl>
    <w:lvl w:ilvl="4" w:tplc="D2B4D4B4">
      <w:numFmt w:val="bullet"/>
      <w:lvlText w:val="•"/>
      <w:lvlJc w:val="left"/>
      <w:pPr>
        <w:ind w:left="2388" w:hanging="288"/>
      </w:pPr>
      <w:rPr>
        <w:rFonts w:hint="default"/>
        <w:lang w:val="en-US" w:eastAsia="en-US" w:bidi="ar-SA"/>
      </w:rPr>
    </w:lvl>
    <w:lvl w:ilvl="5" w:tplc="A2309806">
      <w:numFmt w:val="bullet"/>
      <w:lvlText w:val="•"/>
      <w:lvlJc w:val="left"/>
      <w:pPr>
        <w:ind w:left="2885" w:hanging="288"/>
      </w:pPr>
      <w:rPr>
        <w:rFonts w:hint="default"/>
        <w:lang w:val="en-US" w:eastAsia="en-US" w:bidi="ar-SA"/>
      </w:rPr>
    </w:lvl>
    <w:lvl w:ilvl="6" w:tplc="8744E0DC">
      <w:numFmt w:val="bullet"/>
      <w:lvlText w:val="•"/>
      <w:lvlJc w:val="left"/>
      <w:pPr>
        <w:ind w:left="3382" w:hanging="288"/>
      </w:pPr>
      <w:rPr>
        <w:rFonts w:hint="default"/>
        <w:lang w:val="en-US" w:eastAsia="en-US" w:bidi="ar-SA"/>
      </w:rPr>
    </w:lvl>
    <w:lvl w:ilvl="7" w:tplc="0C28A3F6">
      <w:numFmt w:val="bullet"/>
      <w:lvlText w:val="•"/>
      <w:lvlJc w:val="left"/>
      <w:pPr>
        <w:ind w:left="3879" w:hanging="288"/>
      </w:pPr>
      <w:rPr>
        <w:rFonts w:hint="default"/>
        <w:lang w:val="en-US" w:eastAsia="en-US" w:bidi="ar-SA"/>
      </w:rPr>
    </w:lvl>
    <w:lvl w:ilvl="8" w:tplc="9F8EBA60">
      <w:numFmt w:val="bullet"/>
      <w:lvlText w:val="•"/>
      <w:lvlJc w:val="left"/>
      <w:pPr>
        <w:ind w:left="4376" w:hanging="288"/>
      </w:pPr>
      <w:rPr>
        <w:rFonts w:hint="default"/>
        <w:lang w:val="en-US" w:eastAsia="en-US" w:bidi="ar-SA"/>
      </w:rPr>
    </w:lvl>
  </w:abstractNum>
  <w:abstractNum w:abstractNumId="155" w15:restartNumberingAfterBreak="0">
    <w:nsid w:val="7AA96E3A"/>
    <w:multiLevelType w:val="hybridMultilevel"/>
    <w:tmpl w:val="CC660A66"/>
    <w:lvl w:ilvl="0" w:tplc="5FE690DC">
      <w:start w:val="1"/>
      <w:numFmt w:val="decimal"/>
      <w:lvlText w:val="%1."/>
      <w:lvlJc w:val="left"/>
      <w:pPr>
        <w:ind w:left="40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D2D0FC24">
      <w:numFmt w:val="bullet"/>
      <w:lvlText w:val="•"/>
      <w:lvlJc w:val="left"/>
      <w:pPr>
        <w:ind w:left="897" w:hanging="288"/>
      </w:pPr>
      <w:rPr>
        <w:rFonts w:hint="default"/>
        <w:lang w:val="en-US" w:eastAsia="en-US" w:bidi="ar-SA"/>
      </w:rPr>
    </w:lvl>
    <w:lvl w:ilvl="2" w:tplc="9670AD4A">
      <w:numFmt w:val="bullet"/>
      <w:lvlText w:val="•"/>
      <w:lvlJc w:val="left"/>
      <w:pPr>
        <w:ind w:left="1394" w:hanging="288"/>
      </w:pPr>
      <w:rPr>
        <w:rFonts w:hint="default"/>
        <w:lang w:val="en-US" w:eastAsia="en-US" w:bidi="ar-SA"/>
      </w:rPr>
    </w:lvl>
    <w:lvl w:ilvl="3" w:tplc="85BAB1DC">
      <w:numFmt w:val="bullet"/>
      <w:lvlText w:val="•"/>
      <w:lvlJc w:val="left"/>
      <w:pPr>
        <w:ind w:left="1891" w:hanging="288"/>
      </w:pPr>
      <w:rPr>
        <w:rFonts w:hint="default"/>
        <w:lang w:val="en-US" w:eastAsia="en-US" w:bidi="ar-SA"/>
      </w:rPr>
    </w:lvl>
    <w:lvl w:ilvl="4" w:tplc="C5BA02FE">
      <w:numFmt w:val="bullet"/>
      <w:lvlText w:val="•"/>
      <w:lvlJc w:val="left"/>
      <w:pPr>
        <w:ind w:left="2388" w:hanging="288"/>
      </w:pPr>
      <w:rPr>
        <w:rFonts w:hint="default"/>
        <w:lang w:val="en-US" w:eastAsia="en-US" w:bidi="ar-SA"/>
      </w:rPr>
    </w:lvl>
    <w:lvl w:ilvl="5" w:tplc="226CF9A8">
      <w:numFmt w:val="bullet"/>
      <w:lvlText w:val="•"/>
      <w:lvlJc w:val="left"/>
      <w:pPr>
        <w:ind w:left="2885" w:hanging="288"/>
      </w:pPr>
      <w:rPr>
        <w:rFonts w:hint="default"/>
        <w:lang w:val="en-US" w:eastAsia="en-US" w:bidi="ar-SA"/>
      </w:rPr>
    </w:lvl>
    <w:lvl w:ilvl="6" w:tplc="27C8AB26">
      <w:numFmt w:val="bullet"/>
      <w:lvlText w:val="•"/>
      <w:lvlJc w:val="left"/>
      <w:pPr>
        <w:ind w:left="3382" w:hanging="288"/>
      </w:pPr>
      <w:rPr>
        <w:rFonts w:hint="default"/>
        <w:lang w:val="en-US" w:eastAsia="en-US" w:bidi="ar-SA"/>
      </w:rPr>
    </w:lvl>
    <w:lvl w:ilvl="7" w:tplc="4F9441BC">
      <w:numFmt w:val="bullet"/>
      <w:lvlText w:val="•"/>
      <w:lvlJc w:val="left"/>
      <w:pPr>
        <w:ind w:left="3879" w:hanging="288"/>
      </w:pPr>
      <w:rPr>
        <w:rFonts w:hint="default"/>
        <w:lang w:val="en-US" w:eastAsia="en-US" w:bidi="ar-SA"/>
      </w:rPr>
    </w:lvl>
    <w:lvl w:ilvl="8" w:tplc="511AD460">
      <w:numFmt w:val="bullet"/>
      <w:lvlText w:val="•"/>
      <w:lvlJc w:val="left"/>
      <w:pPr>
        <w:ind w:left="4376" w:hanging="288"/>
      </w:pPr>
      <w:rPr>
        <w:rFonts w:hint="default"/>
        <w:lang w:val="en-US" w:eastAsia="en-US" w:bidi="ar-SA"/>
      </w:rPr>
    </w:lvl>
  </w:abstractNum>
  <w:abstractNum w:abstractNumId="156" w15:restartNumberingAfterBreak="0">
    <w:nsid w:val="7AF43D50"/>
    <w:multiLevelType w:val="multilevel"/>
    <w:tmpl w:val="A8180BF8"/>
    <w:lvl w:ilvl="0">
      <w:start w:val="3"/>
      <w:numFmt w:val="decimal"/>
      <w:lvlText w:val="7.%1."/>
      <w:lvlJc w:val="left"/>
      <w:pPr>
        <w:tabs>
          <w:tab w:val="num" w:pos="394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1">
      <w:start w:val="2"/>
      <w:numFmt w:val="decimal"/>
      <w:lvlText w:val="7.2.%2."/>
      <w:lvlJc w:val="left"/>
      <w:pPr>
        <w:tabs>
          <w:tab w:val="num" w:pos="773"/>
        </w:tabs>
        <w:ind w:left="24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7" w15:restartNumberingAfterBreak="0">
    <w:nsid w:val="7B00142A"/>
    <w:multiLevelType w:val="hybridMultilevel"/>
    <w:tmpl w:val="B7CC9F3E"/>
    <w:lvl w:ilvl="0" w:tplc="95D453A8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75544090">
    <w:abstractNumId w:val="1"/>
  </w:num>
  <w:num w:numId="2" w16cid:durableId="1166942766">
    <w:abstractNumId w:val="2"/>
  </w:num>
  <w:num w:numId="3" w16cid:durableId="177307084">
    <w:abstractNumId w:val="3"/>
  </w:num>
  <w:num w:numId="4" w16cid:durableId="574172400">
    <w:abstractNumId w:val="4"/>
  </w:num>
  <w:num w:numId="5" w16cid:durableId="184756741">
    <w:abstractNumId w:val="5"/>
  </w:num>
  <w:num w:numId="6" w16cid:durableId="955258666">
    <w:abstractNumId w:val="6"/>
  </w:num>
  <w:num w:numId="7" w16cid:durableId="149836562">
    <w:abstractNumId w:val="7"/>
  </w:num>
  <w:num w:numId="8" w16cid:durableId="1722097288">
    <w:abstractNumId w:val="8"/>
  </w:num>
  <w:num w:numId="9" w16cid:durableId="1452171086">
    <w:abstractNumId w:val="9"/>
  </w:num>
  <w:num w:numId="10" w16cid:durableId="1539927432">
    <w:abstractNumId w:val="10"/>
  </w:num>
  <w:num w:numId="11" w16cid:durableId="1978221216">
    <w:abstractNumId w:val="11"/>
  </w:num>
  <w:num w:numId="12" w16cid:durableId="1803232094">
    <w:abstractNumId w:val="12"/>
  </w:num>
  <w:num w:numId="13" w16cid:durableId="2126999867">
    <w:abstractNumId w:val="13"/>
  </w:num>
  <w:num w:numId="14" w16cid:durableId="1980262420">
    <w:abstractNumId w:val="14"/>
  </w:num>
  <w:num w:numId="15" w16cid:durableId="108936059">
    <w:abstractNumId w:val="15"/>
  </w:num>
  <w:num w:numId="16" w16cid:durableId="1502772932">
    <w:abstractNumId w:val="16"/>
  </w:num>
  <w:num w:numId="17" w16cid:durableId="1253126904">
    <w:abstractNumId w:val="17"/>
  </w:num>
  <w:num w:numId="18" w16cid:durableId="40639335">
    <w:abstractNumId w:val="18"/>
  </w:num>
  <w:num w:numId="19" w16cid:durableId="230118256">
    <w:abstractNumId w:val="19"/>
  </w:num>
  <w:num w:numId="20" w16cid:durableId="139929751">
    <w:abstractNumId w:val="20"/>
  </w:num>
  <w:num w:numId="21" w16cid:durableId="1921285700">
    <w:abstractNumId w:val="21"/>
  </w:num>
  <w:num w:numId="22" w16cid:durableId="1568303481">
    <w:abstractNumId w:val="22"/>
  </w:num>
  <w:num w:numId="23" w16cid:durableId="950207213">
    <w:abstractNumId w:val="23"/>
  </w:num>
  <w:num w:numId="24" w16cid:durableId="1743722806">
    <w:abstractNumId w:val="24"/>
  </w:num>
  <w:num w:numId="25" w16cid:durableId="1710687504">
    <w:abstractNumId w:val="25"/>
  </w:num>
  <w:num w:numId="26" w16cid:durableId="1364400874">
    <w:abstractNumId w:val="26"/>
  </w:num>
  <w:num w:numId="27" w16cid:durableId="1540818691">
    <w:abstractNumId w:val="27"/>
  </w:num>
  <w:num w:numId="28" w16cid:durableId="999114405">
    <w:abstractNumId w:val="28"/>
  </w:num>
  <w:num w:numId="29" w16cid:durableId="1953970040">
    <w:abstractNumId w:val="29"/>
  </w:num>
  <w:num w:numId="30" w16cid:durableId="1158498966">
    <w:abstractNumId w:val="30"/>
  </w:num>
  <w:num w:numId="31" w16cid:durableId="1126705114">
    <w:abstractNumId w:val="31"/>
  </w:num>
  <w:num w:numId="32" w16cid:durableId="493296813">
    <w:abstractNumId w:val="32"/>
  </w:num>
  <w:num w:numId="33" w16cid:durableId="1112626825">
    <w:abstractNumId w:val="33"/>
  </w:num>
  <w:num w:numId="34" w16cid:durableId="35784526">
    <w:abstractNumId w:val="34"/>
  </w:num>
  <w:num w:numId="35" w16cid:durableId="314574398">
    <w:abstractNumId w:val="35"/>
  </w:num>
  <w:num w:numId="36" w16cid:durableId="1871066639">
    <w:abstractNumId w:val="36"/>
  </w:num>
  <w:num w:numId="37" w16cid:durableId="1347099359">
    <w:abstractNumId w:val="37"/>
  </w:num>
  <w:num w:numId="38" w16cid:durableId="1969432101">
    <w:abstractNumId w:val="38"/>
  </w:num>
  <w:num w:numId="39" w16cid:durableId="569266354">
    <w:abstractNumId w:val="39"/>
  </w:num>
  <w:num w:numId="40" w16cid:durableId="2015063156">
    <w:abstractNumId w:val="40"/>
  </w:num>
  <w:num w:numId="41" w16cid:durableId="1620842266">
    <w:abstractNumId w:val="41"/>
  </w:num>
  <w:num w:numId="42" w16cid:durableId="925310974">
    <w:abstractNumId w:val="42"/>
  </w:num>
  <w:num w:numId="43" w16cid:durableId="1710227886">
    <w:abstractNumId w:val="43"/>
  </w:num>
  <w:num w:numId="44" w16cid:durableId="2014716912">
    <w:abstractNumId w:val="44"/>
  </w:num>
  <w:num w:numId="45" w16cid:durableId="628165656">
    <w:abstractNumId w:val="45"/>
  </w:num>
  <w:num w:numId="46" w16cid:durableId="1516916302">
    <w:abstractNumId w:val="46"/>
  </w:num>
  <w:num w:numId="47" w16cid:durableId="1893687729">
    <w:abstractNumId w:val="47"/>
  </w:num>
  <w:num w:numId="48" w16cid:durableId="133723247">
    <w:abstractNumId w:val="48"/>
  </w:num>
  <w:num w:numId="49" w16cid:durableId="1905262779">
    <w:abstractNumId w:val="49"/>
  </w:num>
  <w:num w:numId="50" w16cid:durableId="1978563841">
    <w:abstractNumId w:val="50"/>
  </w:num>
  <w:num w:numId="51" w16cid:durableId="744841401">
    <w:abstractNumId w:val="51"/>
  </w:num>
  <w:num w:numId="52" w16cid:durableId="354814596">
    <w:abstractNumId w:val="52"/>
  </w:num>
  <w:num w:numId="53" w16cid:durableId="798062642">
    <w:abstractNumId w:val="53"/>
  </w:num>
  <w:num w:numId="54" w16cid:durableId="853149256">
    <w:abstractNumId w:val="54"/>
  </w:num>
  <w:num w:numId="55" w16cid:durableId="1272856896">
    <w:abstractNumId w:val="55"/>
  </w:num>
  <w:num w:numId="56" w16cid:durableId="813453642">
    <w:abstractNumId w:val="56"/>
  </w:num>
  <w:num w:numId="57" w16cid:durableId="515463839">
    <w:abstractNumId w:val="57"/>
  </w:num>
  <w:num w:numId="58" w16cid:durableId="1390615848">
    <w:abstractNumId w:val="58"/>
  </w:num>
  <w:num w:numId="59" w16cid:durableId="429591489">
    <w:abstractNumId w:val="59"/>
  </w:num>
  <w:num w:numId="60" w16cid:durableId="1340738803">
    <w:abstractNumId w:val="60"/>
  </w:num>
  <w:num w:numId="61" w16cid:durableId="1747343374">
    <w:abstractNumId w:val="61"/>
  </w:num>
  <w:num w:numId="62" w16cid:durableId="326055486">
    <w:abstractNumId w:val="62"/>
  </w:num>
  <w:num w:numId="63" w16cid:durableId="124324550">
    <w:abstractNumId w:val="63"/>
  </w:num>
  <w:num w:numId="64" w16cid:durableId="1257251869">
    <w:abstractNumId w:val="64"/>
  </w:num>
  <w:num w:numId="65" w16cid:durableId="789125376">
    <w:abstractNumId w:val="65"/>
  </w:num>
  <w:num w:numId="66" w16cid:durableId="1668943818">
    <w:abstractNumId w:val="66"/>
  </w:num>
  <w:num w:numId="67" w16cid:durableId="945234551">
    <w:abstractNumId w:val="67"/>
  </w:num>
  <w:num w:numId="68" w16cid:durableId="1550149403">
    <w:abstractNumId w:val="68"/>
  </w:num>
  <w:num w:numId="69" w16cid:durableId="1481265475">
    <w:abstractNumId w:val="69"/>
  </w:num>
  <w:num w:numId="70" w16cid:durableId="1741322602">
    <w:abstractNumId w:val="70"/>
  </w:num>
  <w:num w:numId="71" w16cid:durableId="892276644">
    <w:abstractNumId w:val="71"/>
  </w:num>
  <w:num w:numId="72" w16cid:durableId="178544624">
    <w:abstractNumId w:val="72"/>
  </w:num>
  <w:num w:numId="73" w16cid:durableId="1500850141">
    <w:abstractNumId w:val="73"/>
  </w:num>
  <w:num w:numId="74" w16cid:durableId="888415769">
    <w:abstractNumId w:val="74"/>
  </w:num>
  <w:num w:numId="75" w16cid:durableId="2005355740">
    <w:abstractNumId w:val="75"/>
  </w:num>
  <w:num w:numId="76" w16cid:durableId="1484271797">
    <w:abstractNumId w:val="76"/>
  </w:num>
  <w:num w:numId="77" w16cid:durableId="360010478">
    <w:abstractNumId w:val="77"/>
  </w:num>
  <w:num w:numId="78" w16cid:durableId="1032073820">
    <w:abstractNumId w:val="78"/>
  </w:num>
  <w:num w:numId="79" w16cid:durableId="986933257">
    <w:abstractNumId w:val="79"/>
  </w:num>
  <w:num w:numId="80" w16cid:durableId="613753057">
    <w:abstractNumId w:val="80"/>
  </w:num>
  <w:num w:numId="81" w16cid:durableId="170920458">
    <w:abstractNumId w:val="81"/>
  </w:num>
  <w:num w:numId="82" w16cid:durableId="2092895627">
    <w:abstractNumId w:val="82"/>
  </w:num>
  <w:num w:numId="83" w16cid:durableId="438069329">
    <w:abstractNumId w:val="83"/>
  </w:num>
  <w:num w:numId="84" w16cid:durableId="1772705163">
    <w:abstractNumId w:val="84"/>
  </w:num>
  <w:num w:numId="85" w16cid:durableId="1379429672">
    <w:abstractNumId w:val="85"/>
  </w:num>
  <w:num w:numId="86" w16cid:durableId="1920753483">
    <w:abstractNumId w:val="86"/>
  </w:num>
  <w:num w:numId="87" w16cid:durableId="1883902934">
    <w:abstractNumId w:val="87"/>
  </w:num>
  <w:num w:numId="88" w16cid:durableId="51193578">
    <w:abstractNumId w:val="88"/>
  </w:num>
  <w:num w:numId="89" w16cid:durableId="2008629763">
    <w:abstractNumId w:val="89"/>
  </w:num>
  <w:num w:numId="90" w16cid:durableId="252210124">
    <w:abstractNumId w:val="90"/>
  </w:num>
  <w:num w:numId="91" w16cid:durableId="727724867">
    <w:abstractNumId w:val="91"/>
  </w:num>
  <w:num w:numId="92" w16cid:durableId="222523373">
    <w:abstractNumId w:val="92"/>
  </w:num>
  <w:num w:numId="93" w16cid:durableId="1933122664">
    <w:abstractNumId w:val="93"/>
  </w:num>
  <w:num w:numId="94" w16cid:durableId="580139644">
    <w:abstractNumId w:val="94"/>
  </w:num>
  <w:num w:numId="95" w16cid:durableId="1843008488">
    <w:abstractNumId w:val="95"/>
  </w:num>
  <w:num w:numId="96" w16cid:durableId="247925390">
    <w:abstractNumId w:val="96"/>
  </w:num>
  <w:num w:numId="97" w16cid:durableId="1004626617">
    <w:abstractNumId w:val="97"/>
  </w:num>
  <w:num w:numId="98" w16cid:durableId="1318612414">
    <w:abstractNumId w:val="98"/>
  </w:num>
  <w:num w:numId="99" w16cid:durableId="1405759148">
    <w:abstractNumId w:val="99"/>
  </w:num>
  <w:num w:numId="100" w16cid:durableId="57478524">
    <w:abstractNumId w:val="100"/>
  </w:num>
  <w:num w:numId="101" w16cid:durableId="1846163738">
    <w:abstractNumId w:val="101"/>
  </w:num>
  <w:num w:numId="102" w16cid:durableId="2032608265">
    <w:abstractNumId w:val="102"/>
  </w:num>
  <w:num w:numId="103" w16cid:durableId="154996008">
    <w:abstractNumId w:val="103"/>
  </w:num>
  <w:num w:numId="104" w16cid:durableId="1084372400">
    <w:abstractNumId w:val="104"/>
  </w:num>
  <w:num w:numId="105" w16cid:durableId="882595290">
    <w:abstractNumId w:val="105"/>
  </w:num>
  <w:num w:numId="106" w16cid:durableId="83458574">
    <w:abstractNumId w:val="106"/>
  </w:num>
  <w:num w:numId="107" w16cid:durableId="193807549">
    <w:abstractNumId w:val="107"/>
  </w:num>
  <w:num w:numId="108" w16cid:durableId="420024560">
    <w:abstractNumId w:val="108"/>
  </w:num>
  <w:num w:numId="109" w16cid:durableId="280574039">
    <w:abstractNumId w:val="109"/>
  </w:num>
  <w:num w:numId="110" w16cid:durableId="299505843">
    <w:abstractNumId w:val="110"/>
  </w:num>
  <w:num w:numId="111" w16cid:durableId="1641492205">
    <w:abstractNumId w:val="111"/>
  </w:num>
  <w:num w:numId="112" w16cid:durableId="6639407">
    <w:abstractNumId w:val="112"/>
  </w:num>
  <w:num w:numId="113" w16cid:durableId="1094517414">
    <w:abstractNumId w:val="157"/>
  </w:num>
  <w:num w:numId="114" w16cid:durableId="1279753764">
    <w:abstractNumId w:val="115"/>
  </w:num>
  <w:num w:numId="115" w16cid:durableId="633413451">
    <w:abstractNumId w:val="122"/>
  </w:num>
  <w:num w:numId="116" w16cid:durableId="2033189855">
    <w:abstractNumId w:val="123"/>
  </w:num>
  <w:num w:numId="117" w16cid:durableId="1611935281">
    <w:abstractNumId w:val="133"/>
  </w:num>
  <w:num w:numId="118" w16cid:durableId="1420828793">
    <w:abstractNumId w:val="156"/>
  </w:num>
  <w:num w:numId="119" w16cid:durableId="1140730308">
    <w:abstractNumId w:val="140"/>
  </w:num>
  <w:num w:numId="120" w16cid:durableId="1258245034">
    <w:abstractNumId w:val="129"/>
  </w:num>
  <w:num w:numId="121" w16cid:durableId="769928897">
    <w:abstractNumId w:val="149"/>
  </w:num>
  <w:num w:numId="122" w16cid:durableId="1729260940">
    <w:abstractNumId w:val="130"/>
  </w:num>
  <w:num w:numId="123" w16cid:durableId="500975417">
    <w:abstractNumId w:val="139"/>
  </w:num>
  <w:num w:numId="124" w16cid:durableId="883636523">
    <w:abstractNumId w:val="147"/>
  </w:num>
  <w:num w:numId="125" w16cid:durableId="1178081467">
    <w:abstractNumId w:val="125"/>
  </w:num>
  <w:num w:numId="126" w16cid:durableId="154956042">
    <w:abstractNumId w:val="141"/>
  </w:num>
  <w:num w:numId="127" w16cid:durableId="700665267">
    <w:abstractNumId w:val="113"/>
  </w:num>
  <w:num w:numId="128" w16cid:durableId="152766354">
    <w:abstractNumId w:val="128"/>
  </w:num>
  <w:num w:numId="129" w16cid:durableId="1112702453">
    <w:abstractNumId w:val="145"/>
  </w:num>
  <w:num w:numId="130" w16cid:durableId="976565358">
    <w:abstractNumId w:val="117"/>
  </w:num>
  <w:num w:numId="131" w16cid:durableId="11956076">
    <w:abstractNumId w:val="136"/>
  </w:num>
  <w:num w:numId="132" w16cid:durableId="743066350">
    <w:abstractNumId w:val="142"/>
  </w:num>
  <w:num w:numId="133" w16cid:durableId="1040399891">
    <w:abstractNumId w:val="135"/>
  </w:num>
  <w:num w:numId="134" w16cid:durableId="250938929">
    <w:abstractNumId w:val="126"/>
  </w:num>
  <w:num w:numId="135" w16cid:durableId="1344553933">
    <w:abstractNumId w:val="154"/>
  </w:num>
  <w:num w:numId="136" w16cid:durableId="540822003">
    <w:abstractNumId w:val="132"/>
  </w:num>
  <w:num w:numId="137" w16cid:durableId="1893271680">
    <w:abstractNumId w:val="121"/>
  </w:num>
  <w:num w:numId="138" w16cid:durableId="1043365671">
    <w:abstractNumId w:val="155"/>
  </w:num>
  <w:num w:numId="139" w16cid:durableId="808981468">
    <w:abstractNumId w:val="120"/>
  </w:num>
  <w:num w:numId="140" w16cid:durableId="754520007">
    <w:abstractNumId w:val="151"/>
  </w:num>
  <w:num w:numId="141" w16cid:durableId="1630628360">
    <w:abstractNumId w:val="0"/>
  </w:num>
  <w:num w:numId="142" w16cid:durableId="1578857827">
    <w:abstractNumId w:val="150"/>
  </w:num>
  <w:num w:numId="143" w16cid:durableId="2094819646">
    <w:abstractNumId w:val="148"/>
  </w:num>
  <w:num w:numId="144" w16cid:durableId="1170217603">
    <w:abstractNumId w:val="134"/>
  </w:num>
  <w:num w:numId="145" w16cid:durableId="1316299637">
    <w:abstractNumId w:val="15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two"/>
        <w:lvlText w:val="%1.%2."/>
        <w:lvlJc w:val="left"/>
        <w:pPr>
          <w:tabs>
            <w:tab w:val="num" w:pos="504"/>
          </w:tabs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three"/>
        <w:lvlText w:val="%1.%2.%3."/>
        <w:lvlJc w:val="left"/>
        <w:pPr>
          <w:tabs>
            <w:tab w:val="num" w:pos="720"/>
          </w:tabs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four"/>
        <w:lvlText w:val="%1.%2.%3.%4."/>
        <w:lvlJc w:val="left"/>
        <w:pPr>
          <w:tabs>
            <w:tab w:val="num" w:pos="1296"/>
          </w:tabs>
          <w:ind w:left="360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pStyle w:val="five"/>
        <w:lvlText w:val="%1.%2.%3.%4.%5."/>
        <w:lvlJc w:val="left"/>
        <w:pPr>
          <w:tabs>
            <w:tab w:val="num" w:pos="1800"/>
          </w:tabs>
          <w:ind w:left="720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pStyle w:val="sixth"/>
        <w:lvlText w:val="%1.%2.%3.%4.%5.%6."/>
        <w:lvlJc w:val="left"/>
        <w:pPr>
          <w:tabs>
            <w:tab w:val="num" w:pos="2304"/>
          </w:tabs>
          <w:ind w:left="1080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pStyle w:val="seven"/>
        <w:lvlText w:val="%1.%2.%3.%4.%5.%6.%7."/>
        <w:lvlJc w:val="left"/>
        <w:pPr>
          <w:tabs>
            <w:tab w:val="num" w:pos="2520"/>
          </w:tabs>
          <w:ind w:left="1440" w:firstLine="0"/>
        </w:pPr>
        <w:rPr>
          <w:rFonts w:hint="default"/>
          <w:b/>
        </w:rPr>
      </w:lvl>
    </w:lvlOverride>
    <w:lvlOverride w:ilvl="7">
      <w:lvl w:ilvl="7">
        <w:start w:val="1"/>
        <w:numFmt w:val="decimal"/>
        <w:pStyle w:val="eight"/>
        <w:lvlText w:val="%1.%2.%3.%4.%5.%6.%7.%8."/>
        <w:lvlJc w:val="left"/>
        <w:pPr>
          <w:tabs>
            <w:tab w:val="num" w:pos="2880"/>
          </w:tabs>
          <w:ind w:left="180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384"/>
          </w:tabs>
          <w:ind w:left="2160" w:firstLine="0"/>
        </w:pPr>
        <w:rPr>
          <w:rFonts w:hint="default"/>
          <w:b/>
        </w:rPr>
      </w:lvl>
    </w:lvlOverride>
  </w:num>
  <w:num w:numId="146" w16cid:durableId="1042093940">
    <w:abstractNumId w:val="114"/>
  </w:num>
  <w:num w:numId="147" w16cid:durableId="262152701">
    <w:abstractNumId w:val="146"/>
  </w:num>
  <w:num w:numId="148" w16cid:durableId="1625847967">
    <w:abstractNumId w:val="146"/>
    <w:lvlOverride w:ilvl="0">
      <w:startOverride w:val="1"/>
    </w:lvlOverride>
  </w:num>
  <w:num w:numId="149" w16cid:durableId="421268475">
    <w:abstractNumId w:val="146"/>
    <w:lvlOverride w:ilvl="0">
      <w:startOverride w:val="1"/>
    </w:lvlOverride>
  </w:num>
  <w:num w:numId="150" w16cid:durableId="1537543030">
    <w:abstractNumId w:val="116"/>
  </w:num>
  <w:num w:numId="151" w16cid:durableId="2080248721">
    <w:abstractNumId w:val="15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two"/>
        <w:lvlText w:val="%1.%2."/>
        <w:lvlJc w:val="left"/>
        <w:pPr>
          <w:tabs>
            <w:tab w:val="num" w:pos="504"/>
          </w:tabs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three"/>
        <w:lvlText w:val="%1.%2.%3."/>
        <w:lvlJc w:val="left"/>
        <w:pPr>
          <w:tabs>
            <w:tab w:val="num" w:pos="720"/>
          </w:tabs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four"/>
        <w:lvlText w:val="%1.%2.%3.%4."/>
        <w:lvlJc w:val="left"/>
        <w:pPr>
          <w:tabs>
            <w:tab w:val="num" w:pos="1296"/>
          </w:tabs>
          <w:ind w:left="360" w:firstLine="0"/>
        </w:pPr>
        <w:rPr>
          <w:rFonts w:hint="default"/>
          <w:b/>
          <w:strike w:val="0"/>
          <w:color w:val="auto"/>
        </w:rPr>
      </w:lvl>
    </w:lvlOverride>
    <w:lvlOverride w:ilvl="4">
      <w:lvl w:ilvl="4">
        <w:start w:val="1"/>
        <w:numFmt w:val="decimal"/>
        <w:pStyle w:val="five"/>
        <w:lvlText w:val="%1.%2.%3.%4.%5."/>
        <w:lvlJc w:val="left"/>
        <w:pPr>
          <w:tabs>
            <w:tab w:val="num" w:pos="1800"/>
          </w:tabs>
          <w:ind w:left="720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pStyle w:val="sixth"/>
        <w:lvlText w:val="%1.%2.%3.%4.%5.%6."/>
        <w:lvlJc w:val="left"/>
        <w:pPr>
          <w:tabs>
            <w:tab w:val="num" w:pos="3474"/>
          </w:tabs>
          <w:ind w:left="2250" w:firstLine="0"/>
        </w:pPr>
        <w:rPr>
          <w:rFonts w:hint="default"/>
          <w:b/>
          <w:strike w:val="0"/>
          <w:color w:val="auto"/>
        </w:rPr>
      </w:lvl>
    </w:lvlOverride>
    <w:lvlOverride w:ilvl="6">
      <w:lvl w:ilvl="6">
        <w:start w:val="1"/>
        <w:numFmt w:val="decimal"/>
        <w:pStyle w:val="seven"/>
        <w:lvlText w:val="%1.%2.%3.%4.%5.%6.%7."/>
        <w:lvlJc w:val="left"/>
        <w:pPr>
          <w:tabs>
            <w:tab w:val="num" w:pos="2520"/>
          </w:tabs>
          <w:ind w:left="1440" w:firstLine="0"/>
        </w:pPr>
        <w:rPr>
          <w:rFonts w:hint="default"/>
          <w:b/>
          <w:strike/>
          <w:color w:val="FF0000"/>
        </w:rPr>
      </w:lvl>
    </w:lvlOverride>
    <w:lvlOverride w:ilvl="7">
      <w:lvl w:ilvl="7">
        <w:start w:val="1"/>
        <w:numFmt w:val="decimal"/>
        <w:pStyle w:val="eight"/>
        <w:lvlText w:val="%1.%2.%3.%4.%5.%6.%7.%8."/>
        <w:lvlJc w:val="left"/>
        <w:pPr>
          <w:tabs>
            <w:tab w:val="num" w:pos="2880"/>
          </w:tabs>
          <w:ind w:left="180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384"/>
          </w:tabs>
          <w:ind w:left="2160" w:firstLine="0"/>
        </w:pPr>
        <w:rPr>
          <w:rFonts w:hint="default"/>
          <w:b/>
        </w:rPr>
      </w:lvl>
    </w:lvlOverride>
  </w:num>
  <w:num w:numId="152" w16cid:durableId="1855729604">
    <w:abstractNumId w:val="131"/>
  </w:num>
  <w:num w:numId="153" w16cid:durableId="2119640058">
    <w:abstractNumId w:val="124"/>
  </w:num>
  <w:num w:numId="154" w16cid:durableId="1598978054">
    <w:abstractNumId w:val="143"/>
  </w:num>
  <w:num w:numId="155" w16cid:durableId="52626558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9242520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623313218">
    <w:abstractNumId w:val="153"/>
  </w:num>
  <w:num w:numId="158" w16cid:durableId="1344820143">
    <w:abstractNumId w:val="127"/>
  </w:num>
  <w:num w:numId="159" w16cid:durableId="1290866835">
    <w:abstractNumId w:val="119"/>
  </w:num>
  <w:num w:numId="160" w16cid:durableId="1842235958">
    <w:abstractNumId w:val="138"/>
  </w:num>
  <w:num w:numId="161" w16cid:durableId="2102287844">
    <w:abstractNumId w:val="144"/>
  </w:num>
  <w:num w:numId="162" w16cid:durableId="1742561797">
    <w:abstractNumId w:val="118"/>
    <w:lvlOverride w:ilvl="0">
      <w:lvl w:ilvl="0">
        <w:start w:val="1"/>
        <w:numFmt w:val="decimal"/>
        <w:pStyle w:val="AppendixC2"/>
        <w:lvlText w:val="C%1."/>
        <w:lvlJc w:val="left"/>
        <w:pPr>
          <w:ind w:left="450" w:hanging="360"/>
        </w:pPr>
        <w:rPr>
          <w:rFonts w:hint="default"/>
          <w:strike w:val="0"/>
          <w:u w:val="none"/>
        </w:rPr>
      </w:lvl>
    </w:lvlOverride>
    <w:lvlOverride w:ilvl="1">
      <w:lvl w:ilvl="1">
        <w:start w:val="1"/>
        <w:numFmt w:val="decimal"/>
        <w:lvlText w:val="C%1.%2"/>
        <w:lvlJc w:val="left"/>
        <w:pPr>
          <w:ind w:left="720" w:hanging="360"/>
        </w:pPr>
        <w:rPr>
          <w:rFonts w:hint="default"/>
          <w:color w:val="auto"/>
          <w:u w:val="single"/>
        </w:rPr>
      </w:lvl>
    </w:lvlOverride>
  </w:num>
  <w:num w:numId="163" w16cid:durableId="488911770">
    <w:abstractNumId w:val="118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E4"/>
    <w:rsid w:val="000034E6"/>
    <w:rsid w:val="00005A69"/>
    <w:rsid w:val="0001064D"/>
    <w:rsid w:val="00011C22"/>
    <w:rsid w:val="00016153"/>
    <w:rsid w:val="00025155"/>
    <w:rsid w:val="00027D81"/>
    <w:rsid w:val="000330FB"/>
    <w:rsid w:val="00033227"/>
    <w:rsid w:val="00036924"/>
    <w:rsid w:val="000401A3"/>
    <w:rsid w:val="000420E7"/>
    <w:rsid w:val="00045877"/>
    <w:rsid w:val="00053EB7"/>
    <w:rsid w:val="00061020"/>
    <w:rsid w:val="0006119F"/>
    <w:rsid w:val="00062EDC"/>
    <w:rsid w:val="00063E18"/>
    <w:rsid w:val="000654EC"/>
    <w:rsid w:val="00066C6B"/>
    <w:rsid w:val="000706D6"/>
    <w:rsid w:val="00071443"/>
    <w:rsid w:val="0007432C"/>
    <w:rsid w:val="00074E70"/>
    <w:rsid w:val="00076869"/>
    <w:rsid w:val="00084953"/>
    <w:rsid w:val="000877A8"/>
    <w:rsid w:val="00087C63"/>
    <w:rsid w:val="000911C1"/>
    <w:rsid w:val="00091C53"/>
    <w:rsid w:val="00095E0F"/>
    <w:rsid w:val="00096155"/>
    <w:rsid w:val="000A0C06"/>
    <w:rsid w:val="000A5C6F"/>
    <w:rsid w:val="000A5DF1"/>
    <w:rsid w:val="000A5E3E"/>
    <w:rsid w:val="000A7193"/>
    <w:rsid w:val="000B4169"/>
    <w:rsid w:val="000B55B5"/>
    <w:rsid w:val="000B5FB0"/>
    <w:rsid w:val="000B784A"/>
    <w:rsid w:val="000B7EBE"/>
    <w:rsid w:val="000C2AB9"/>
    <w:rsid w:val="000C2ED8"/>
    <w:rsid w:val="000C4281"/>
    <w:rsid w:val="000D15D8"/>
    <w:rsid w:val="000E00BD"/>
    <w:rsid w:val="000E2D8E"/>
    <w:rsid w:val="000E30C5"/>
    <w:rsid w:val="000F4AB9"/>
    <w:rsid w:val="0010015C"/>
    <w:rsid w:val="00100C87"/>
    <w:rsid w:val="00100F09"/>
    <w:rsid w:val="001012BA"/>
    <w:rsid w:val="00105326"/>
    <w:rsid w:val="00113648"/>
    <w:rsid w:val="001152AF"/>
    <w:rsid w:val="00115F4B"/>
    <w:rsid w:val="0011746D"/>
    <w:rsid w:val="00120F7B"/>
    <w:rsid w:val="001223B3"/>
    <w:rsid w:val="00124DC7"/>
    <w:rsid w:val="00130D76"/>
    <w:rsid w:val="00133F4C"/>
    <w:rsid w:val="00137073"/>
    <w:rsid w:val="001370BA"/>
    <w:rsid w:val="00147393"/>
    <w:rsid w:val="00147B66"/>
    <w:rsid w:val="001503B0"/>
    <w:rsid w:val="00151955"/>
    <w:rsid w:val="001520D9"/>
    <w:rsid w:val="00154853"/>
    <w:rsid w:val="00157037"/>
    <w:rsid w:val="001747BC"/>
    <w:rsid w:val="00176972"/>
    <w:rsid w:val="001820F1"/>
    <w:rsid w:val="001832F8"/>
    <w:rsid w:val="001866B3"/>
    <w:rsid w:val="00195A5C"/>
    <w:rsid w:val="00196D2B"/>
    <w:rsid w:val="001A2096"/>
    <w:rsid w:val="001A2397"/>
    <w:rsid w:val="001A7B44"/>
    <w:rsid w:val="001B1100"/>
    <w:rsid w:val="001B1E93"/>
    <w:rsid w:val="001B31CC"/>
    <w:rsid w:val="001C1201"/>
    <w:rsid w:val="001C78A8"/>
    <w:rsid w:val="001D5145"/>
    <w:rsid w:val="001D663C"/>
    <w:rsid w:val="001F3222"/>
    <w:rsid w:val="001F7ACA"/>
    <w:rsid w:val="00202DE7"/>
    <w:rsid w:val="00206405"/>
    <w:rsid w:val="00206FC5"/>
    <w:rsid w:val="002076B5"/>
    <w:rsid w:val="00207FCA"/>
    <w:rsid w:val="0021030A"/>
    <w:rsid w:val="002108C1"/>
    <w:rsid w:val="0021427C"/>
    <w:rsid w:val="0022072C"/>
    <w:rsid w:val="00220990"/>
    <w:rsid w:val="0022201E"/>
    <w:rsid w:val="002220B0"/>
    <w:rsid w:val="002227F6"/>
    <w:rsid w:val="00223487"/>
    <w:rsid w:val="0022404C"/>
    <w:rsid w:val="0022716A"/>
    <w:rsid w:val="002318D6"/>
    <w:rsid w:val="002348C3"/>
    <w:rsid w:val="00235CB8"/>
    <w:rsid w:val="00241EC5"/>
    <w:rsid w:val="0024253D"/>
    <w:rsid w:val="00244A3A"/>
    <w:rsid w:val="0024690C"/>
    <w:rsid w:val="00250BE3"/>
    <w:rsid w:val="00251E57"/>
    <w:rsid w:val="002524CD"/>
    <w:rsid w:val="00253AAA"/>
    <w:rsid w:val="00256786"/>
    <w:rsid w:val="00257926"/>
    <w:rsid w:val="00257B0D"/>
    <w:rsid w:val="00260776"/>
    <w:rsid w:val="002663EA"/>
    <w:rsid w:val="00276781"/>
    <w:rsid w:val="00276B81"/>
    <w:rsid w:val="002824D2"/>
    <w:rsid w:val="002831AC"/>
    <w:rsid w:val="002844B3"/>
    <w:rsid w:val="00294092"/>
    <w:rsid w:val="002956B9"/>
    <w:rsid w:val="0029617B"/>
    <w:rsid w:val="002A0B3C"/>
    <w:rsid w:val="002A33F0"/>
    <w:rsid w:val="002B125C"/>
    <w:rsid w:val="002B157F"/>
    <w:rsid w:val="002B447E"/>
    <w:rsid w:val="002C174D"/>
    <w:rsid w:val="002C6477"/>
    <w:rsid w:val="002D6424"/>
    <w:rsid w:val="002E0CB4"/>
    <w:rsid w:val="002E2050"/>
    <w:rsid w:val="002E3028"/>
    <w:rsid w:val="002F019D"/>
    <w:rsid w:val="002F2BAE"/>
    <w:rsid w:val="002F5134"/>
    <w:rsid w:val="002F55C4"/>
    <w:rsid w:val="002F5DD9"/>
    <w:rsid w:val="002F7AC6"/>
    <w:rsid w:val="002F7F78"/>
    <w:rsid w:val="00306EF4"/>
    <w:rsid w:val="0031091C"/>
    <w:rsid w:val="00310A64"/>
    <w:rsid w:val="00310C59"/>
    <w:rsid w:val="00315EE0"/>
    <w:rsid w:val="00317531"/>
    <w:rsid w:val="00322079"/>
    <w:rsid w:val="003246AF"/>
    <w:rsid w:val="003337D2"/>
    <w:rsid w:val="00334828"/>
    <w:rsid w:val="00335211"/>
    <w:rsid w:val="00342BA9"/>
    <w:rsid w:val="0034404F"/>
    <w:rsid w:val="00347AC3"/>
    <w:rsid w:val="0035380E"/>
    <w:rsid w:val="00355179"/>
    <w:rsid w:val="00355B70"/>
    <w:rsid w:val="00356218"/>
    <w:rsid w:val="00364610"/>
    <w:rsid w:val="003657C2"/>
    <w:rsid w:val="003768F6"/>
    <w:rsid w:val="00381C09"/>
    <w:rsid w:val="00386A82"/>
    <w:rsid w:val="00390693"/>
    <w:rsid w:val="00393908"/>
    <w:rsid w:val="00393BE8"/>
    <w:rsid w:val="00393C4C"/>
    <w:rsid w:val="003A1FED"/>
    <w:rsid w:val="003A6890"/>
    <w:rsid w:val="003A6C8C"/>
    <w:rsid w:val="003A7454"/>
    <w:rsid w:val="003B1AB3"/>
    <w:rsid w:val="003B33B1"/>
    <w:rsid w:val="003B6EAE"/>
    <w:rsid w:val="003B7547"/>
    <w:rsid w:val="003C0D8E"/>
    <w:rsid w:val="003C1E35"/>
    <w:rsid w:val="003C52E7"/>
    <w:rsid w:val="003C5AD6"/>
    <w:rsid w:val="003C6752"/>
    <w:rsid w:val="003D1C9B"/>
    <w:rsid w:val="003D2108"/>
    <w:rsid w:val="003D52E1"/>
    <w:rsid w:val="003D5A88"/>
    <w:rsid w:val="003D5F8C"/>
    <w:rsid w:val="003E09F4"/>
    <w:rsid w:val="003E0FC3"/>
    <w:rsid w:val="003E2A13"/>
    <w:rsid w:val="003E6493"/>
    <w:rsid w:val="003F3C58"/>
    <w:rsid w:val="003F402D"/>
    <w:rsid w:val="003F4D84"/>
    <w:rsid w:val="003F5136"/>
    <w:rsid w:val="003F5A69"/>
    <w:rsid w:val="003F5D32"/>
    <w:rsid w:val="0040440D"/>
    <w:rsid w:val="0040587D"/>
    <w:rsid w:val="00407A27"/>
    <w:rsid w:val="004100A1"/>
    <w:rsid w:val="00411CE9"/>
    <w:rsid w:val="00413E17"/>
    <w:rsid w:val="00414316"/>
    <w:rsid w:val="00424907"/>
    <w:rsid w:val="004307A4"/>
    <w:rsid w:val="00431898"/>
    <w:rsid w:val="00435927"/>
    <w:rsid w:val="004432DC"/>
    <w:rsid w:val="00443C12"/>
    <w:rsid w:val="00444B73"/>
    <w:rsid w:val="0045292F"/>
    <w:rsid w:val="00454D2C"/>
    <w:rsid w:val="00463500"/>
    <w:rsid w:val="00463992"/>
    <w:rsid w:val="00463CB6"/>
    <w:rsid w:val="0046405F"/>
    <w:rsid w:val="00467A14"/>
    <w:rsid w:val="00482A85"/>
    <w:rsid w:val="0048405C"/>
    <w:rsid w:val="004922E2"/>
    <w:rsid w:val="00497810"/>
    <w:rsid w:val="004A181D"/>
    <w:rsid w:val="004A1941"/>
    <w:rsid w:val="004A270F"/>
    <w:rsid w:val="004A4BD7"/>
    <w:rsid w:val="004A5656"/>
    <w:rsid w:val="004B2D53"/>
    <w:rsid w:val="004B401B"/>
    <w:rsid w:val="004B51B4"/>
    <w:rsid w:val="004B76B9"/>
    <w:rsid w:val="004B7941"/>
    <w:rsid w:val="004C1E8C"/>
    <w:rsid w:val="004C5DA9"/>
    <w:rsid w:val="004C7462"/>
    <w:rsid w:val="004C7A66"/>
    <w:rsid w:val="004C7FE8"/>
    <w:rsid w:val="004D2110"/>
    <w:rsid w:val="004D28CF"/>
    <w:rsid w:val="004E0FF3"/>
    <w:rsid w:val="004E6D83"/>
    <w:rsid w:val="004F6F88"/>
    <w:rsid w:val="004F7E50"/>
    <w:rsid w:val="005011A4"/>
    <w:rsid w:val="00502582"/>
    <w:rsid w:val="0050474F"/>
    <w:rsid w:val="00507BAE"/>
    <w:rsid w:val="00511754"/>
    <w:rsid w:val="00515C11"/>
    <w:rsid w:val="0051664B"/>
    <w:rsid w:val="00517749"/>
    <w:rsid w:val="00521566"/>
    <w:rsid w:val="00522970"/>
    <w:rsid w:val="00524E71"/>
    <w:rsid w:val="005278CE"/>
    <w:rsid w:val="005308D2"/>
    <w:rsid w:val="00531E8A"/>
    <w:rsid w:val="00534334"/>
    <w:rsid w:val="0054413E"/>
    <w:rsid w:val="00544E84"/>
    <w:rsid w:val="0054535D"/>
    <w:rsid w:val="005469F2"/>
    <w:rsid w:val="005519FC"/>
    <w:rsid w:val="00553D81"/>
    <w:rsid w:val="00554F93"/>
    <w:rsid w:val="00555B84"/>
    <w:rsid w:val="00555CD8"/>
    <w:rsid w:val="00556C22"/>
    <w:rsid w:val="005621DA"/>
    <w:rsid w:val="00571969"/>
    <w:rsid w:val="005766D7"/>
    <w:rsid w:val="00577ECC"/>
    <w:rsid w:val="00586075"/>
    <w:rsid w:val="00586A30"/>
    <w:rsid w:val="00590D3D"/>
    <w:rsid w:val="00594330"/>
    <w:rsid w:val="005946D3"/>
    <w:rsid w:val="00594C6B"/>
    <w:rsid w:val="00594EB3"/>
    <w:rsid w:val="00595696"/>
    <w:rsid w:val="005966C6"/>
    <w:rsid w:val="00597361"/>
    <w:rsid w:val="005975A4"/>
    <w:rsid w:val="005A093B"/>
    <w:rsid w:val="005A0AD7"/>
    <w:rsid w:val="005A4AA0"/>
    <w:rsid w:val="005A614D"/>
    <w:rsid w:val="005B06D2"/>
    <w:rsid w:val="005B0D6D"/>
    <w:rsid w:val="005B2629"/>
    <w:rsid w:val="005B3431"/>
    <w:rsid w:val="005B3B7D"/>
    <w:rsid w:val="005C49C3"/>
    <w:rsid w:val="005D00E5"/>
    <w:rsid w:val="005D767F"/>
    <w:rsid w:val="005E1E81"/>
    <w:rsid w:val="005E3814"/>
    <w:rsid w:val="005E7097"/>
    <w:rsid w:val="005E7A6E"/>
    <w:rsid w:val="005F10D1"/>
    <w:rsid w:val="005F22A5"/>
    <w:rsid w:val="005F3583"/>
    <w:rsid w:val="00604459"/>
    <w:rsid w:val="00607509"/>
    <w:rsid w:val="006219E9"/>
    <w:rsid w:val="00621C42"/>
    <w:rsid w:val="006245CD"/>
    <w:rsid w:val="0062573E"/>
    <w:rsid w:val="0062740F"/>
    <w:rsid w:val="00630C60"/>
    <w:rsid w:val="00630D19"/>
    <w:rsid w:val="00634467"/>
    <w:rsid w:val="0063544D"/>
    <w:rsid w:val="00641478"/>
    <w:rsid w:val="00643536"/>
    <w:rsid w:val="00643EF7"/>
    <w:rsid w:val="0064579D"/>
    <w:rsid w:val="00645804"/>
    <w:rsid w:val="006471FE"/>
    <w:rsid w:val="006478F8"/>
    <w:rsid w:val="00653442"/>
    <w:rsid w:val="00654D14"/>
    <w:rsid w:val="006638C4"/>
    <w:rsid w:val="00663C1D"/>
    <w:rsid w:val="00666193"/>
    <w:rsid w:val="0066629A"/>
    <w:rsid w:val="00666CA4"/>
    <w:rsid w:val="006671CA"/>
    <w:rsid w:val="00667D01"/>
    <w:rsid w:val="00667D41"/>
    <w:rsid w:val="00672209"/>
    <w:rsid w:val="00677648"/>
    <w:rsid w:val="00692354"/>
    <w:rsid w:val="006932A6"/>
    <w:rsid w:val="00693AEE"/>
    <w:rsid w:val="00693F87"/>
    <w:rsid w:val="006966BB"/>
    <w:rsid w:val="006A116C"/>
    <w:rsid w:val="006A16E2"/>
    <w:rsid w:val="006A1811"/>
    <w:rsid w:val="006A2A25"/>
    <w:rsid w:val="006A4D59"/>
    <w:rsid w:val="006B0B5F"/>
    <w:rsid w:val="006B7159"/>
    <w:rsid w:val="006B73C4"/>
    <w:rsid w:val="006B7A97"/>
    <w:rsid w:val="006C572A"/>
    <w:rsid w:val="006D041B"/>
    <w:rsid w:val="006D1639"/>
    <w:rsid w:val="006D35A8"/>
    <w:rsid w:val="006D6D9A"/>
    <w:rsid w:val="006D730E"/>
    <w:rsid w:val="006E2B9D"/>
    <w:rsid w:val="006E3AA0"/>
    <w:rsid w:val="006E6303"/>
    <w:rsid w:val="006E66FB"/>
    <w:rsid w:val="006F7AF5"/>
    <w:rsid w:val="00701788"/>
    <w:rsid w:val="007059C8"/>
    <w:rsid w:val="00705E87"/>
    <w:rsid w:val="00707D6C"/>
    <w:rsid w:val="00712963"/>
    <w:rsid w:val="00712F35"/>
    <w:rsid w:val="007210D9"/>
    <w:rsid w:val="00726B7F"/>
    <w:rsid w:val="00731885"/>
    <w:rsid w:val="00733325"/>
    <w:rsid w:val="007335C0"/>
    <w:rsid w:val="007344B5"/>
    <w:rsid w:val="00736095"/>
    <w:rsid w:val="0074760E"/>
    <w:rsid w:val="0075078E"/>
    <w:rsid w:val="007512B6"/>
    <w:rsid w:val="0075488E"/>
    <w:rsid w:val="00767629"/>
    <w:rsid w:val="007701C7"/>
    <w:rsid w:val="00771453"/>
    <w:rsid w:val="00772FD6"/>
    <w:rsid w:val="0077578E"/>
    <w:rsid w:val="0077625F"/>
    <w:rsid w:val="0077672C"/>
    <w:rsid w:val="00781F4E"/>
    <w:rsid w:val="007820E0"/>
    <w:rsid w:val="00782C6D"/>
    <w:rsid w:val="00783E60"/>
    <w:rsid w:val="00784585"/>
    <w:rsid w:val="00784A41"/>
    <w:rsid w:val="007860F6"/>
    <w:rsid w:val="00786E47"/>
    <w:rsid w:val="00787256"/>
    <w:rsid w:val="00792B4F"/>
    <w:rsid w:val="00793694"/>
    <w:rsid w:val="0079606C"/>
    <w:rsid w:val="007967F3"/>
    <w:rsid w:val="00796D03"/>
    <w:rsid w:val="007A1BF1"/>
    <w:rsid w:val="007A2DCA"/>
    <w:rsid w:val="007A429A"/>
    <w:rsid w:val="007A61F1"/>
    <w:rsid w:val="007B15DF"/>
    <w:rsid w:val="007B21C7"/>
    <w:rsid w:val="007B28B8"/>
    <w:rsid w:val="007C227E"/>
    <w:rsid w:val="007C5201"/>
    <w:rsid w:val="007C5FA3"/>
    <w:rsid w:val="007D0073"/>
    <w:rsid w:val="007D133E"/>
    <w:rsid w:val="007D1BC2"/>
    <w:rsid w:val="007D388F"/>
    <w:rsid w:val="007D48F7"/>
    <w:rsid w:val="007E4D86"/>
    <w:rsid w:val="007E6F96"/>
    <w:rsid w:val="007F011E"/>
    <w:rsid w:val="007F0C56"/>
    <w:rsid w:val="007F3AC6"/>
    <w:rsid w:val="007F446B"/>
    <w:rsid w:val="007F46C1"/>
    <w:rsid w:val="007F651B"/>
    <w:rsid w:val="008006E7"/>
    <w:rsid w:val="00801718"/>
    <w:rsid w:val="00802752"/>
    <w:rsid w:val="0081599B"/>
    <w:rsid w:val="00817810"/>
    <w:rsid w:val="0082066F"/>
    <w:rsid w:val="0082202C"/>
    <w:rsid w:val="008242A1"/>
    <w:rsid w:val="0082611F"/>
    <w:rsid w:val="00827FDA"/>
    <w:rsid w:val="00832474"/>
    <w:rsid w:val="00833714"/>
    <w:rsid w:val="00836C8E"/>
    <w:rsid w:val="00836CFF"/>
    <w:rsid w:val="00836F6A"/>
    <w:rsid w:val="0083702A"/>
    <w:rsid w:val="00842370"/>
    <w:rsid w:val="008433D9"/>
    <w:rsid w:val="008439FB"/>
    <w:rsid w:val="0084457B"/>
    <w:rsid w:val="00846D82"/>
    <w:rsid w:val="00855C1B"/>
    <w:rsid w:val="00856D72"/>
    <w:rsid w:val="008574D5"/>
    <w:rsid w:val="00862D86"/>
    <w:rsid w:val="00867C9F"/>
    <w:rsid w:val="00870B92"/>
    <w:rsid w:val="00871332"/>
    <w:rsid w:val="00880941"/>
    <w:rsid w:val="0088168B"/>
    <w:rsid w:val="0088498A"/>
    <w:rsid w:val="008877E6"/>
    <w:rsid w:val="008956ED"/>
    <w:rsid w:val="00897FB8"/>
    <w:rsid w:val="008A1B78"/>
    <w:rsid w:val="008A3409"/>
    <w:rsid w:val="008A4078"/>
    <w:rsid w:val="008A50B2"/>
    <w:rsid w:val="008A7984"/>
    <w:rsid w:val="008B3316"/>
    <w:rsid w:val="008B340E"/>
    <w:rsid w:val="008C04E7"/>
    <w:rsid w:val="008C16CC"/>
    <w:rsid w:val="008D1552"/>
    <w:rsid w:val="008D166D"/>
    <w:rsid w:val="008D3DA7"/>
    <w:rsid w:val="008D5BE8"/>
    <w:rsid w:val="008E184A"/>
    <w:rsid w:val="008E1EFB"/>
    <w:rsid w:val="008E27FD"/>
    <w:rsid w:val="008E37CD"/>
    <w:rsid w:val="008E53EF"/>
    <w:rsid w:val="008E57A2"/>
    <w:rsid w:val="008F0E2D"/>
    <w:rsid w:val="008F0EC7"/>
    <w:rsid w:val="008F16A3"/>
    <w:rsid w:val="008F2858"/>
    <w:rsid w:val="008F2EFD"/>
    <w:rsid w:val="008F446E"/>
    <w:rsid w:val="008F495B"/>
    <w:rsid w:val="009018B9"/>
    <w:rsid w:val="00901E70"/>
    <w:rsid w:val="009053B8"/>
    <w:rsid w:val="00906777"/>
    <w:rsid w:val="00907424"/>
    <w:rsid w:val="00910771"/>
    <w:rsid w:val="00911907"/>
    <w:rsid w:val="00914963"/>
    <w:rsid w:val="00922A37"/>
    <w:rsid w:val="00923C63"/>
    <w:rsid w:val="00924E62"/>
    <w:rsid w:val="00925506"/>
    <w:rsid w:val="00926958"/>
    <w:rsid w:val="00932503"/>
    <w:rsid w:val="00935C29"/>
    <w:rsid w:val="00942DFA"/>
    <w:rsid w:val="00942F4E"/>
    <w:rsid w:val="0094446B"/>
    <w:rsid w:val="009501FE"/>
    <w:rsid w:val="009506C9"/>
    <w:rsid w:val="009508E4"/>
    <w:rsid w:val="009509BA"/>
    <w:rsid w:val="0095143E"/>
    <w:rsid w:val="009558C3"/>
    <w:rsid w:val="009604F3"/>
    <w:rsid w:val="0096149C"/>
    <w:rsid w:val="00966890"/>
    <w:rsid w:val="00977AFC"/>
    <w:rsid w:val="009820C3"/>
    <w:rsid w:val="00982692"/>
    <w:rsid w:val="009826B6"/>
    <w:rsid w:val="00986537"/>
    <w:rsid w:val="00986AAD"/>
    <w:rsid w:val="0099074D"/>
    <w:rsid w:val="00996A9C"/>
    <w:rsid w:val="009A3632"/>
    <w:rsid w:val="009A4488"/>
    <w:rsid w:val="009A4AB1"/>
    <w:rsid w:val="009B1CB7"/>
    <w:rsid w:val="009C0C14"/>
    <w:rsid w:val="009C178F"/>
    <w:rsid w:val="009C490D"/>
    <w:rsid w:val="009C653E"/>
    <w:rsid w:val="009D19C9"/>
    <w:rsid w:val="009D3CF3"/>
    <w:rsid w:val="009E0393"/>
    <w:rsid w:val="009E265F"/>
    <w:rsid w:val="009E5597"/>
    <w:rsid w:val="009E66A6"/>
    <w:rsid w:val="009E77B5"/>
    <w:rsid w:val="009E799E"/>
    <w:rsid w:val="009F7922"/>
    <w:rsid w:val="00A015CD"/>
    <w:rsid w:val="00A02A77"/>
    <w:rsid w:val="00A0478E"/>
    <w:rsid w:val="00A0538B"/>
    <w:rsid w:val="00A12229"/>
    <w:rsid w:val="00A146D0"/>
    <w:rsid w:val="00A1740F"/>
    <w:rsid w:val="00A22390"/>
    <w:rsid w:val="00A24206"/>
    <w:rsid w:val="00A24B16"/>
    <w:rsid w:val="00A3025B"/>
    <w:rsid w:val="00A30644"/>
    <w:rsid w:val="00A32F39"/>
    <w:rsid w:val="00A35DDE"/>
    <w:rsid w:val="00A452F0"/>
    <w:rsid w:val="00A505A6"/>
    <w:rsid w:val="00A539C0"/>
    <w:rsid w:val="00A54955"/>
    <w:rsid w:val="00A5601C"/>
    <w:rsid w:val="00A57252"/>
    <w:rsid w:val="00A579C2"/>
    <w:rsid w:val="00A6217A"/>
    <w:rsid w:val="00A64769"/>
    <w:rsid w:val="00A65859"/>
    <w:rsid w:val="00A65B39"/>
    <w:rsid w:val="00A72EA4"/>
    <w:rsid w:val="00A736A3"/>
    <w:rsid w:val="00A84563"/>
    <w:rsid w:val="00A87263"/>
    <w:rsid w:val="00A904F7"/>
    <w:rsid w:val="00A95636"/>
    <w:rsid w:val="00A9700A"/>
    <w:rsid w:val="00AA157A"/>
    <w:rsid w:val="00AA19B0"/>
    <w:rsid w:val="00AA570D"/>
    <w:rsid w:val="00AB0EEC"/>
    <w:rsid w:val="00AB0F6B"/>
    <w:rsid w:val="00AB2665"/>
    <w:rsid w:val="00AB4015"/>
    <w:rsid w:val="00AB4408"/>
    <w:rsid w:val="00AB5CD7"/>
    <w:rsid w:val="00AC0713"/>
    <w:rsid w:val="00AC2B13"/>
    <w:rsid w:val="00AC493E"/>
    <w:rsid w:val="00AC764D"/>
    <w:rsid w:val="00AD46FE"/>
    <w:rsid w:val="00AD6E6D"/>
    <w:rsid w:val="00AD6F1E"/>
    <w:rsid w:val="00AE194B"/>
    <w:rsid w:val="00AE686A"/>
    <w:rsid w:val="00AF2ECA"/>
    <w:rsid w:val="00AF3021"/>
    <w:rsid w:val="00B00163"/>
    <w:rsid w:val="00B008C0"/>
    <w:rsid w:val="00B01D5F"/>
    <w:rsid w:val="00B039B2"/>
    <w:rsid w:val="00B04F0B"/>
    <w:rsid w:val="00B11E03"/>
    <w:rsid w:val="00B122BC"/>
    <w:rsid w:val="00B12C89"/>
    <w:rsid w:val="00B13B37"/>
    <w:rsid w:val="00B23E0B"/>
    <w:rsid w:val="00B30E6E"/>
    <w:rsid w:val="00B31303"/>
    <w:rsid w:val="00B322DC"/>
    <w:rsid w:val="00B32DB0"/>
    <w:rsid w:val="00B3423A"/>
    <w:rsid w:val="00B342D2"/>
    <w:rsid w:val="00B35930"/>
    <w:rsid w:val="00B35B83"/>
    <w:rsid w:val="00B3771F"/>
    <w:rsid w:val="00B42873"/>
    <w:rsid w:val="00B50B2A"/>
    <w:rsid w:val="00B53AC9"/>
    <w:rsid w:val="00B540A6"/>
    <w:rsid w:val="00B65D25"/>
    <w:rsid w:val="00B65F14"/>
    <w:rsid w:val="00B808EA"/>
    <w:rsid w:val="00B80F17"/>
    <w:rsid w:val="00B82BF9"/>
    <w:rsid w:val="00B82F90"/>
    <w:rsid w:val="00B84787"/>
    <w:rsid w:val="00B92C47"/>
    <w:rsid w:val="00B92CFF"/>
    <w:rsid w:val="00B94867"/>
    <w:rsid w:val="00B95BD0"/>
    <w:rsid w:val="00BA0200"/>
    <w:rsid w:val="00BA1F2A"/>
    <w:rsid w:val="00BA6CD5"/>
    <w:rsid w:val="00BB1839"/>
    <w:rsid w:val="00BB5C88"/>
    <w:rsid w:val="00BC508C"/>
    <w:rsid w:val="00BC7B41"/>
    <w:rsid w:val="00BD1188"/>
    <w:rsid w:val="00BD1189"/>
    <w:rsid w:val="00BD29AC"/>
    <w:rsid w:val="00BD65B4"/>
    <w:rsid w:val="00BD7B44"/>
    <w:rsid w:val="00BE1C0E"/>
    <w:rsid w:val="00BE2994"/>
    <w:rsid w:val="00BE468C"/>
    <w:rsid w:val="00BF29F0"/>
    <w:rsid w:val="00BF3F6C"/>
    <w:rsid w:val="00BF5BE8"/>
    <w:rsid w:val="00BF7174"/>
    <w:rsid w:val="00C02AE1"/>
    <w:rsid w:val="00C04256"/>
    <w:rsid w:val="00C04E38"/>
    <w:rsid w:val="00C109FD"/>
    <w:rsid w:val="00C21D80"/>
    <w:rsid w:val="00C2206F"/>
    <w:rsid w:val="00C278A6"/>
    <w:rsid w:val="00C27D91"/>
    <w:rsid w:val="00C30EC2"/>
    <w:rsid w:val="00C32A63"/>
    <w:rsid w:val="00C36527"/>
    <w:rsid w:val="00C36600"/>
    <w:rsid w:val="00C426FF"/>
    <w:rsid w:val="00C42AEC"/>
    <w:rsid w:val="00C44A1A"/>
    <w:rsid w:val="00C46D94"/>
    <w:rsid w:val="00C47748"/>
    <w:rsid w:val="00C50467"/>
    <w:rsid w:val="00C53736"/>
    <w:rsid w:val="00C60969"/>
    <w:rsid w:val="00C65425"/>
    <w:rsid w:val="00C65CE1"/>
    <w:rsid w:val="00C70F99"/>
    <w:rsid w:val="00C710B6"/>
    <w:rsid w:val="00C73623"/>
    <w:rsid w:val="00C742ED"/>
    <w:rsid w:val="00C7435F"/>
    <w:rsid w:val="00C743E3"/>
    <w:rsid w:val="00C75AE0"/>
    <w:rsid w:val="00C7716C"/>
    <w:rsid w:val="00C81059"/>
    <w:rsid w:val="00C82A36"/>
    <w:rsid w:val="00C86BC4"/>
    <w:rsid w:val="00C90ABE"/>
    <w:rsid w:val="00C91E59"/>
    <w:rsid w:val="00C938BE"/>
    <w:rsid w:val="00C96540"/>
    <w:rsid w:val="00C97564"/>
    <w:rsid w:val="00CA4A4B"/>
    <w:rsid w:val="00CA5317"/>
    <w:rsid w:val="00CA6972"/>
    <w:rsid w:val="00CA70B1"/>
    <w:rsid w:val="00CB1E7A"/>
    <w:rsid w:val="00CB297A"/>
    <w:rsid w:val="00CB32FB"/>
    <w:rsid w:val="00CB41F3"/>
    <w:rsid w:val="00CB5EC3"/>
    <w:rsid w:val="00CB60DF"/>
    <w:rsid w:val="00CB6555"/>
    <w:rsid w:val="00CC0C51"/>
    <w:rsid w:val="00CC5076"/>
    <w:rsid w:val="00CC6864"/>
    <w:rsid w:val="00CC6A60"/>
    <w:rsid w:val="00CD3666"/>
    <w:rsid w:val="00CD393F"/>
    <w:rsid w:val="00CD42DA"/>
    <w:rsid w:val="00CD4A2F"/>
    <w:rsid w:val="00CD76C6"/>
    <w:rsid w:val="00CE0463"/>
    <w:rsid w:val="00CE121D"/>
    <w:rsid w:val="00CE467B"/>
    <w:rsid w:val="00CE5838"/>
    <w:rsid w:val="00CE6044"/>
    <w:rsid w:val="00CF1381"/>
    <w:rsid w:val="00D01411"/>
    <w:rsid w:val="00D02E56"/>
    <w:rsid w:val="00D0799E"/>
    <w:rsid w:val="00D1331E"/>
    <w:rsid w:val="00D146D5"/>
    <w:rsid w:val="00D16FC6"/>
    <w:rsid w:val="00D20CFA"/>
    <w:rsid w:val="00D232A2"/>
    <w:rsid w:val="00D23C8B"/>
    <w:rsid w:val="00D27399"/>
    <w:rsid w:val="00D27E30"/>
    <w:rsid w:val="00D33758"/>
    <w:rsid w:val="00D33765"/>
    <w:rsid w:val="00D36A53"/>
    <w:rsid w:val="00D403E4"/>
    <w:rsid w:val="00D4493D"/>
    <w:rsid w:val="00D45060"/>
    <w:rsid w:val="00D5003E"/>
    <w:rsid w:val="00D50470"/>
    <w:rsid w:val="00D51E53"/>
    <w:rsid w:val="00D5271D"/>
    <w:rsid w:val="00D54919"/>
    <w:rsid w:val="00D54B14"/>
    <w:rsid w:val="00D57A6F"/>
    <w:rsid w:val="00D6178E"/>
    <w:rsid w:val="00D62939"/>
    <w:rsid w:val="00D6620E"/>
    <w:rsid w:val="00D74BF0"/>
    <w:rsid w:val="00D805EA"/>
    <w:rsid w:val="00D82B86"/>
    <w:rsid w:val="00D83644"/>
    <w:rsid w:val="00D9342E"/>
    <w:rsid w:val="00D96B12"/>
    <w:rsid w:val="00DA2AFE"/>
    <w:rsid w:val="00DA4F26"/>
    <w:rsid w:val="00DA5B51"/>
    <w:rsid w:val="00DB557F"/>
    <w:rsid w:val="00DB5D5B"/>
    <w:rsid w:val="00DC3D42"/>
    <w:rsid w:val="00DC445A"/>
    <w:rsid w:val="00DC713B"/>
    <w:rsid w:val="00DC76C7"/>
    <w:rsid w:val="00DD3B19"/>
    <w:rsid w:val="00DD6B3A"/>
    <w:rsid w:val="00DD7B5D"/>
    <w:rsid w:val="00DE0BC1"/>
    <w:rsid w:val="00DE31D9"/>
    <w:rsid w:val="00DE64E4"/>
    <w:rsid w:val="00DE6ABC"/>
    <w:rsid w:val="00DF1E94"/>
    <w:rsid w:val="00DF2110"/>
    <w:rsid w:val="00DF46E7"/>
    <w:rsid w:val="00DF4731"/>
    <w:rsid w:val="00DF5FCC"/>
    <w:rsid w:val="00DF70B8"/>
    <w:rsid w:val="00E00E4E"/>
    <w:rsid w:val="00E15201"/>
    <w:rsid w:val="00E152A9"/>
    <w:rsid w:val="00E1717D"/>
    <w:rsid w:val="00E20B49"/>
    <w:rsid w:val="00E23ED5"/>
    <w:rsid w:val="00E31845"/>
    <w:rsid w:val="00E35402"/>
    <w:rsid w:val="00E37988"/>
    <w:rsid w:val="00E44065"/>
    <w:rsid w:val="00E45AB4"/>
    <w:rsid w:val="00E46986"/>
    <w:rsid w:val="00E502BB"/>
    <w:rsid w:val="00E5178F"/>
    <w:rsid w:val="00E52DFF"/>
    <w:rsid w:val="00E54AC5"/>
    <w:rsid w:val="00E54D65"/>
    <w:rsid w:val="00E54DC3"/>
    <w:rsid w:val="00E60CA5"/>
    <w:rsid w:val="00E7486F"/>
    <w:rsid w:val="00E76365"/>
    <w:rsid w:val="00E768E5"/>
    <w:rsid w:val="00E823D5"/>
    <w:rsid w:val="00E858B7"/>
    <w:rsid w:val="00E93B2C"/>
    <w:rsid w:val="00E93D0F"/>
    <w:rsid w:val="00EB117E"/>
    <w:rsid w:val="00EB2D31"/>
    <w:rsid w:val="00EC5C6E"/>
    <w:rsid w:val="00EC6594"/>
    <w:rsid w:val="00EC7C98"/>
    <w:rsid w:val="00ED14EB"/>
    <w:rsid w:val="00ED1944"/>
    <w:rsid w:val="00ED21A3"/>
    <w:rsid w:val="00EE0474"/>
    <w:rsid w:val="00EE708C"/>
    <w:rsid w:val="00EF064F"/>
    <w:rsid w:val="00EF42A7"/>
    <w:rsid w:val="00EF434C"/>
    <w:rsid w:val="00F000E9"/>
    <w:rsid w:val="00F10AC1"/>
    <w:rsid w:val="00F11CCD"/>
    <w:rsid w:val="00F1604D"/>
    <w:rsid w:val="00F2505C"/>
    <w:rsid w:val="00F3004D"/>
    <w:rsid w:val="00F306F4"/>
    <w:rsid w:val="00F33980"/>
    <w:rsid w:val="00F33E96"/>
    <w:rsid w:val="00F35A7A"/>
    <w:rsid w:val="00F37DAA"/>
    <w:rsid w:val="00F44654"/>
    <w:rsid w:val="00F450EE"/>
    <w:rsid w:val="00F53B28"/>
    <w:rsid w:val="00F60134"/>
    <w:rsid w:val="00F62821"/>
    <w:rsid w:val="00F63100"/>
    <w:rsid w:val="00F71DED"/>
    <w:rsid w:val="00F7433B"/>
    <w:rsid w:val="00F80520"/>
    <w:rsid w:val="00F80F6B"/>
    <w:rsid w:val="00F852A7"/>
    <w:rsid w:val="00F85FBD"/>
    <w:rsid w:val="00F90FB2"/>
    <w:rsid w:val="00F91660"/>
    <w:rsid w:val="00F9211A"/>
    <w:rsid w:val="00F92CB0"/>
    <w:rsid w:val="00F92CEB"/>
    <w:rsid w:val="00F94EBB"/>
    <w:rsid w:val="00F95BAC"/>
    <w:rsid w:val="00F97E4D"/>
    <w:rsid w:val="00FA197A"/>
    <w:rsid w:val="00FA2691"/>
    <w:rsid w:val="00FA2739"/>
    <w:rsid w:val="00FA4491"/>
    <w:rsid w:val="00FA6938"/>
    <w:rsid w:val="00FB3B01"/>
    <w:rsid w:val="00FB420C"/>
    <w:rsid w:val="00FC2410"/>
    <w:rsid w:val="00FC406D"/>
    <w:rsid w:val="00FC51E9"/>
    <w:rsid w:val="00FC523C"/>
    <w:rsid w:val="00FC7687"/>
    <w:rsid w:val="00FD4627"/>
    <w:rsid w:val="00FE2806"/>
    <w:rsid w:val="00FE2AA6"/>
    <w:rsid w:val="00FF219A"/>
    <w:rsid w:val="00FF24DD"/>
    <w:rsid w:val="00FF31CD"/>
    <w:rsid w:val="00FF419C"/>
    <w:rsid w:val="00FF5DE3"/>
    <w:rsid w:val="0191E48E"/>
    <w:rsid w:val="030A6CEA"/>
    <w:rsid w:val="0995C69B"/>
    <w:rsid w:val="0A8BEE48"/>
    <w:rsid w:val="1663484D"/>
    <w:rsid w:val="18697813"/>
    <w:rsid w:val="1B4445DE"/>
    <w:rsid w:val="1BB52C9B"/>
    <w:rsid w:val="1C844273"/>
    <w:rsid w:val="1D82CF08"/>
    <w:rsid w:val="1E2B038E"/>
    <w:rsid w:val="26075368"/>
    <w:rsid w:val="27699DA8"/>
    <w:rsid w:val="278352D0"/>
    <w:rsid w:val="29B91869"/>
    <w:rsid w:val="2BF987A7"/>
    <w:rsid w:val="3390F98D"/>
    <w:rsid w:val="34FF4552"/>
    <w:rsid w:val="3562892B"/>
    <w:rsid w:val="377A9C5A"/>
    <w:rsid w:val="399D106E"/>
    <w:rsid w:val="3AE1716D"/>
    <w:rsid w:val="3CC5AFB9"/>
    <w:rsid w:val="3D9AE98F"/>
    <w:rsid w:val="3DB12862"/>
    <w:rsid w:val="402E796E"/>
    <w:rsid w:val="44819FD8"/>
    <w:rsid w:val="45E8C6F4"/>
    <w:rsid w:val="4DB1A920"/>
    <w:rsid w:val="4E418134"/>
    <w:rsid w:val="55814F2D"/>
    <w:rsid w:val="5966FC30"/>
    <w:rsid w:val="5A765373"/>
    <w:rsid w:val="5B270420"/>
    <w:rsid w:val="60C7AE64"/>
    <w:rsid w:val="6326C8F0"/>
    <w:rsid w:val="64C6C132"/>
    <w:rsid w:val="69968385"/>
    <w:rsid w:val="717A9CD6"/>
    <w:rsid w:val="72DE4F19"/>
    <w:rsid w:val="791116D4"/>
    <w:rsid w:val="7E5CA4A8"/>
    <w:rsid w:val="7F24F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56765"/>
  <w15:docId w15:val="{D0A1DE26-6799-49B9-8BC4-94F80E9D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2F7AC6"/>
    <w:pPr>
      <w:widowControl w:val="0"/>
      <w:autoSpaceDE w:val="0"/>
      <w:autoSpaceDN w:val="0"/>
      <w:spacing w:before="161"/>
      <w:ind w:left="2551" w:right="221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2F7AC6"/>
    <w:pPr>
      <w:widowControl w:val="0"/>
      <w:autoSpaceDE w:val="0"/>
      <w:autoSpaceDN w:val="0"/>
      <w:spacing w:before="17"/>
      <w:ind w:left="2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link w:val="Heading3Char"/>
    <w:unhideWhenUsed/>
    <w:qFormat/>
    <w:rsid w:val="002F7AC6"/>
    <w:pPr>
      <w:widowControl w:val="0"/>
      <w:autoSpaceDE w:val="0"/>
      <w:autoSpaceDN w:val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nhideWhenUsed/>
    <w:qFormat/>
    <w:rsid w:val="002F7AC6"/>
    <w:pPr>
      <w:widowControl w:val="0"/>
      <w:autoSpaceDE w:val="0"/>
      <w:autoSpaceDN w:val="0"/>
      <w:ind w:left="539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84787"/>
    <w:pPr>
      <w:keepNext/>
      <w:tabs>
        <w:tab w:val="num" w:pos="0"/>
      </w:tabs>
      <w:spacing w:before="120" w:line="288" w:lineRule="auto"/>
      <w:ind w:right="3427"/>
      <w:outlineLvl w:val="4"/>
    </w:pPr>
    <w:rPr>
      <w:rFonts w:ascii="Arial" w:hAnsi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B84787"/>
    <w:pPr>
      <w:tabs>
        <w:tab w:val="num" w:pos="0"/>
      </w:tabs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4787"/>
    <w:pPr>
      <w:tabs>
        <w:tab w:val="num" w:pos="0"/>
      </w:tabs>
      <w:spacing w:before="240" w:after="6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4787"/>
    <w:pPr>
      <w:tabs>
        <w:tab w:val="num" w:pos="0"/>
      </w:tabs>
      <w:spacing w:before="240" w:after="60"/>
      <w:outlineLvl w:val="7"/>
    </w:pPr>
    <w:rPr>
      <w:rFonts w:ascii="Arial" w:hAnsi="Arial"/>
      <w:b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4787"/>
    <w:pPr>
      <w:tabs>
        <w:tab w:val="num" w:pos="0"/>
      </w:tabs>
      <w:spacing w:before="240" w:after="60"/>
      <w:outlineLvl w:val="8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05BC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8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8B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7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A6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82BF9"/>
    <w:pPr>
      <w:ind w:left="720"/>
      <w:contextualSpacing/>
    </w:pPr>
  </w:style>
  <w:style w:type="paragraph" w:customStyle="1" w:styleId="equals">
    <w:name w:val="equals"/>
    <w:basedOn w:val="Normal"/>
    <w:link w:val="equalsChar"/>
    <w:qFormat/>
    <w:rsid w:val="007A1BF1"/>
    <w:pPr>
      <w:tabs>
        <w:tab w:val="left" w:pos="748"/>
        <w:tab w:val="left" w:pos="3060"/>
      </w:tabs>
      <w:ind w:left="3240" w:hanging="1224"/>
    </w:pPr>
  </w:style>
  <w:style w:type="character" w:customStyle="1" w:styleId="equalsChar">
    <w:name w:val="equals Char"/>
    <w:basedOn w:val="DefaultParagraphFont"/>
    <w:link w:val="equals"/>
    <w:rsid w:val="007A1BF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7AC6"/>
    <w:rPr>
      <w:rFonts w:ascii="Arial" w:eastAsia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7AC6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7AC6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F7AC6"/>
    <w:rPr>
      <w:rFonts w:ascii="Arial" w:eastAsia="Arial" w:hAnsi="Arial" w:cs="Arial"/>
      <w:b/>
      <w:bCs/>
      <w:i/>
      <w:iCs/>
    </w:rPr>
  </w:style>
  <w:style w:type="paragraph" w:styleId="TOC1">
    <w:name w:val="toc 1"/>
    <w:basedOn w:val="Normal"/>
    <w:uiPriority w:val="39"/>
    <w:qFormat/>
    <w:rsid w:val="002F7AC6"/>
    <w:pPr>
      <w:widowControl w:val="0"/>
      <w:autoSpaceDE w:val="0"/>
      <w:autoSpaceDN w:val="0"/>
      <w:spacing w:before="89"/>
      <w:ind w:left="1168" w:hanging="629"/>
    </w:pPr>
    <w:rPr>
      <w:sz w:val="20"/>
      <w:szCs w:val="20"/>
    </w:rPr>
  </w:style>
  <w:style w:type="paragraph" w:styleId="TOC2">
    <w:name w:val="toc 2"/>
    <w:basedOn w:val="Normal"/>
    <w:uiPriority w:val="39"/>
    <w:qFormat/>
    <w:rsid w:val="002F7AC6"/>
    <w:pPr>
      <w:widowControl w:val="0"/>
      <w:autoSpaceDE w:val="0"/>
      <w:autoSpaceDN w:val="0"/>
      <w:spacing w:before="310"/>
      <w:ind w:left="547"/>
    </w:pPr>
    <w:rPr>
      <w:b/>
      <w:bCs/>
      <w:sz w:val="20"/>
      <w:szCs w:val="20"/>
    </w:rPr>
  </w:style>
  <w:style w:type="paragraph" w:styleId="TOC3">
    <w:name w:val="toc 3"/>
    <w:basedOn w:val="Normal"/>
    <w:uiPriority w:val="39"/>
    <w:qFormat/>
    <w:rsid w:val="002F7AC6"/>
    <w:pPr>
      <w:widowControl w:val="0"/>
      <w:autoSpaceDE w:val="0"/>
      <w:autoSpaceDN w:val="0"/>
      <w:spacing w:before="10"/>
      <w:ind w:left="1864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2F7AC6"/>
    <w:pPr>
      <w:widowControl w:val="0"/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F7AC6"/>
  </w:style>
  <w:style w:type="paragraph" w:styleId="Title">
    <w:name w:val="Title"/>
    <w:basedOn w:val="Normal"/>
    <w:link w:val="TitleChar"/>
    <w:uiPriority w:val="99"/>
    <w:qFormat/>
    <w:rsid w:val="002F7AC6"/>
    <w:pPr>
      <w:widowControl w:val="0"/>
      <w:autoSpaceDE w:val="0"/>
      <w:autoSpaceDN w:val="0"/>
      <w:ind w:left="780" w:right="5188"/>
    </w:pPr>
    <w:rPr>
      <w:rFonts w:ascii="Tahoma" w:eastAsia="Tahoma" w:hAnsi="Tahoma" w:cs="Tahoma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99"/>
    <w:rsid w:val="002F7AC6"/>
    <w:rPr>
      <w:rFonts w:ascii="Tahoma" w:eastAsia="Tahoma" w:hAnsi="Tahoma" w:cs="Tahoma"/>
      <w:sz w:val="68"/>
      <w:szCs w:val="68"/>
    </w:rPr>
  </w:style>
  <w:style w:type="paragraph" w:customStyle="1" w:styleId="TableParagraph">
    <w:name w:val="Table Paragraph"/>
    <w:basedOn w:val="Normal"/>
    <w:uiPriority w:val="1"/>
    <w:qFormat/>
    <w:rsid w:val="002F7AC6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84787"/>
    <w:rPr>
      <w:rFonts w:ascii="Arial" w:hAnsi="Arial"/>
      <w:b/>
      <w:bCs/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B84787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4787"/>
    <w:rPr>
      <w:rFonts w:ascii="Arial" w:hAnsi="Arial"/>
      <w:b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B84787"/>
    <w:rPr>
      <w:rFonts w:ascii="Arial" w:hAnsi="Arial"/>
      <w:b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84787"/>
    <w:rPr>
      <w:rFonts w:ascii="Arial" w:hAnsi="Arial"/>
      <w:b/>
      <w:sz w:val="22"/>
      <w:szCs w:val="22"/>
    </w:rPr>
  </w:style>
  <w:style w:type="character" w:styleId="CommentReference">
    <w:name w:val="annotation reference"/>
    <w:uiPriority w:val="99"/>
    <w:rsid w:val="00B84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4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78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B84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4787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847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4787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84787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4787"/>
  </w:style>
  <w:style w:type="paragraph" w:styleId="BodyTextIndent3">
    <w:name w:val="Body Text Indent 3"/>
    <w:basedOn w:val="Normal"/>
    <w:link w:val="BodyTextIndent3Char"/>
    <w:uiPriority w:val="99"/>
    <w:rsid w:val="00B847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4787"/>
    <w:rPr>
      <w:sz w:val="16"/>
      <w:szCs w:val="16"/>
    </w:rPr>
  </w:style>
  <w:style w:type="character" w:styleId="PageNumber">
    <w:name w:val="page number"/>
    <w:basedOn w:val="DefaultParagraphFont"/>
    <w:rsid w:val="00B84787"/>
  </w:style>
  <w:style w:type="paragraph" w:styleId="TOC4">
    <w:name w:val="toc 4"/>
    <w:basedOn w:val="Normal"/>
    <w:next w:val="Normal"/>
    <w:autoRedefine/>
    <w:uiPriority w:val="39"/>
    <w:rsid w:val="00B8478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8478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8478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8478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8478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84787"/>
    <w:pPr>
      <w:ind w:left="1920"/>
    </w:pPr>
  </w:style>
  <w:style w:type="paragraph" w:customStyle="1" w:styleId="Default">
    <w:name w:val="Default"/>
    <w:rsid w:val="00B847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84787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B84787"/>
    <w:rPr>
      <w:color w:val="auto"/>
    </w:rPr>
  </w:style>
  <w:style w:type="paragraph" w:customStyle="1" w:styleId="CM2">
    <w:name w:val="CM2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84787"/>
    <w:pPr>
      <w:spacing w:line="276" w:lineRule="atLeast"/>
    </w:pPr>
    <w:rPr>
      <w:color w:val="auto"/>
    </w:rPr>
  </w:style>
  <w:style w:type="character" w:styleId="Strong">
    <w:name w:val="Strong"/>
    <w:uiPriority w:val="22"/>
    <w:rsid w:val="00B84787"/>
    <w:rPr>
      <w:b/>
      <w:bCs/>
    </w:rPr>
  </w:style>
  <w:style w:type="paragraph" w:styleId="NormalWeb">
    <w:name w:val="Normal (Web)"/>
    <w:basedOn w:val="Normal"/>
    <w:uiPriority w:val="99"/>
    <w:rsid w:val="00B84787"/>
    <w:pPr>
      <w:spacing w:before="100" w:beforeAutospacing="1" w:after="100" w:afterAutospacing="1"/>
    </w:pPr>
  </w:style>
  <w:style w:type="paragraph" w:customStyle="1" w:styleId="CM4">
    <w:name w:val="CM4"/>
    <w:basedOn w:val="Default"/>
    <w:next w:val="Default"/>
    <w:uiPriority w:val="99"/>
    <w:rsid w:val="00B84787"/>
    <w:rPr>
      <w:color w:val="auto"/>
    </w:rPr>
  </w:style>
  <w:style w:type="paragraph" w:styleId="List">
    <w:name w:val="List"/>
    <w:basedOn w:val="Normal"/>
    <w:uiPriority w:val="99"/>
    <w:rsid w:val="00B84787"/>
    <w:pPr>
      <w:ind w:left="360" w:hanging="360"/>
    </w:pPr>
  </w:style>
  <w:style w:type="paragraph" w:styleId="List2">
    <w:name w:val="List 2"/>
    <w:basedOn w:val="Normal"/>
    <w:uiPriority w:val="99"/>
    <w:rsid w:val="00B84787"/>
    <w:pPr>
      <w:ind w:left="720" w:hanging="360"/>
    </w:pPr>
  </w:style>
  <w:style w:type="paragraph" w:styleId="List3">
    <w:name w:val="List 3"/>
    <w:basedOn w:val="Normal"/>
    <w:uiPriority w:val="99"/>
    <w:rsid w:val="00B84787"/>
    <w:pPr>
      <w:ind w:left="1080" w:hanging="360"/>
    </w:pPr>
  </w:style>
  <w:style w:type="paragraph" w:styleId="List4">
    <w:name w:val="List 4"/>
    <w:basedOn w:val="Normal"/>
    <w:uiPriority w:val="99"/>
    <w:rsid w:val="00B84787"/>
    <w:pPr>
      <w:ind w:left="1440" w:hanging="360"/>
    </w:pPr>
  </w:style>
  <w:style w:type="paragraph" w:styleId="List5">
    <w:name w:val="List 5"/>
    <w:basedOn w:val="Normal"/>
    <w:uiPriority w:val="99"/>
    <w:rsid w:val="00B84787"/>
    <w:pPr>
      <w:ind w:left="1800" w:hanging="360"/>
    </w:pPr>
  </w:style>
  <w:style w:type="paragraph" w:styleId="Date">
    <w:name w:val="Date"/>
    <w:basedOn w:val="Normal"/>
    <w:next w:val="Normal"/>
    <w:link w:val="DateChar"/>
    <w:uiPriority w:val="99"/>
    <w:rsid w:val="00B84787"/>
  </w:style>
  <w:style w:type="character" w:customStyle="1" w:styleId="DateChar">
    <w:name w:val="Date Char"/>
    <w:basedOn w:val="DefaultParagraphFont"/>
    <w:link w:val="Date"/>
    <w:uiPriority w:val="99"/>
    <w:rsid w:val="00B84787"/>
    <w:rPr>
      <w:sz w:val="24"/>
      <w:szCs w:val="24"/>
    </w:rPr>
  </w:style>
  <w:style w:type="paragraph" w:styleId="ListBullet2">
    <w:name w:val="List Bullet 2"/>
    <w:basedOn w:val="Normal"/>
    <w:uiPriority w:val="99"/>
    <w:rsid w:val="00B84787"/>
    <w:pPr>
      <w:numPr>
        <w:numId w:val="141"/>
      </w:numPr>
    </w:pPr>
  </w:style>
  <w:style w:type="paragraph" w:styleId="ListContinue">
    <w:name w:val="List Continue"/>
    <w:basedOn w:val="Normal"/>
    <w:uiPriority w:val="99"/>
    <w:rsid w:val="00B8478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B8478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B8478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B8478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B84787"/>
    <w:pPr>
      <w:spacing w:after="120"/>
      <w:ind w:left="1800"/>
    </w:pPr>
  </w:style>
  <w:style w:type="paragraph" w:styleId="BodyTextIndent">
    <w:name w:val="Body Text Indent"/>
    <w:basedOn w:val="Normal"/>
    <w:link w:val="BodyTextIndentChar"/>
    <w:uiPriority w:val="99"/>
    <w:rsid w:val="00B847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84787"/>
    <w:rPr>
      <w:sz w:val="24"/>
      <w:szCs w:val="24"/>
    </w:rPr>
  </w:style>
  <w:style w:type="paragraph" w:customStyle="1" w:styleId="ReferenceLine">
    <w:name w:val="Reference Line"/>
    <w:basedOn w:val="BodyText"/>
    <w:uiPriority w:val="99"/>
    <w:rsid w:val="00B84787"/>
    <w:pPr>
      <w:widowControl/>
      <w:autoSpaceDE/>
      <w:autoSpaceDN/>
      <w:spacing w:after="120"/>
    </w:pPr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8478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84787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4787"/>
    <w:rPr>
      <w:rFonts w:ascii="Consolas" w:hAnsi="Consolas"/>
    </w:rPr>
  </w:style>
  <w:style w:type="paragraph" w:styleId="PlainText">
    <w:name w:val="Plain Text"/>
    <w:basedOn w:val="Normal"/>
    <w:link w:val="PlainTextChar"/>
    <w:uiPriority w:val="99"/>
    <w:rsid w:val="00B84787"/>
    <w:rPr>
      <w:rFonts w:ascii="Consolas" w:hAnsi="Consolas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rsid w:val="00B8478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B84787"/>
    <w:rPr>
      <w:sz w:val="24"/>
      <w:szCs w:val="24"/>
    </w:rPr>
  </w:style>
  <w:style w:type="numbering" w:styleId="111111">
    <w:name w:val="Outline List 2"/>
    <w:basedOn w:val="NoList"/>
    <w:rsid w:val="00B84787"/>
    <w:pPr>
      <w:numPr>
        <w:numId w:val="142"/>
      </w:numPr>
    </w:pPr>
  </w:style>
  <w:style w:type="character" w:styleId="FollowedHyperlink">
    <w:name w:val="FollowedHyperlink"/>
    <w:uiPriority w:val="99"/>
    <w:rsid w:val="00B84787"/>
    <w:rPr>
      <w:color w:val="800080"/>
      <w:u w:val="single"/>
    </w:rPr>
  </w:style>
  <w:style w:type="paragraph" w:customStyle="1" w:styleId="PR2">
    <w:name w:val="PR2"/>
    <w:basedOn w:val="Normal"/>
    <w:uiPriority w:val="99"/>
    <w:rsid w:val="00B84787"/>
    <w:pPr>
      <w:tabs>
        <w:tab w:val="left" w:pos="1440"/>
      </w:tabs>
      <w:ind w:left="1440" w:hanging="576"/>
    </w:pPr>
    <w:rPr>
      <w:rFonts w:ascii="Times" w:hAnsi="Times"/>
      <w:szCs w:val="20"/>
    </w:rPr>
  </w:style>
  <w:style w:type="paragraph" w:customStyle="1" w:styleId="PR3">
    <w:name w:val="PR3"/>
    <w:basedOn w:val="Normal"/>
    <w:uiPriority w:val="99"/>
    <w:rsid w:val="00B84787"/>
    <w:pPr>
      <w:tabs>
        <w:tab w:val="num" w:pos="0"/>
      </w:tabs>
    </w:pPr>
    <w:rPr>
      <w:rFonts w:ascii="Times" w:hAnsi="Times"/>
      <w:szCs w:val="20"/>
    </w:rPr>
  </w:style>
  <w:style w:type="paragraph" w:styleId="Revision">
    <w:name w:val="Revision"/>
    <w:hidden/>
    <w:uiPriority w:val="99"/>
    <w:semiHidden/>
    <w:rsid w:val="00B84787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4787"/>
  </w:style>
  <w:style w:type="table" w:styleId="TableGrid">
    <w:name w:val="Table Grid"/>
    <w:basedOn w:val="TableNormal"/>
    <w:uiPriority w:val="39"/>
    <w:rsid w:val="00B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ESNETstd0">
    <w:name w:val="RESNETstd"/>
    <w:uiPriority w:val="99"/>
    <w:rsid w:val="00B84787"/>
    <w:pPr>
      <w:numPr>
        <w:numId w:val="143"/>
      </w:numPr>
    </w:pPr>
  </w:style>
  <w:style w:type="numbering" w:customStyle="1" w:styleId="RESNETstd">
    <w:name w:val="RESNET_std"/>
    <w:uiPriority w:val="99"/>
    <w:rsid w:val="00B84787"/>
    <w:pPr>
      <w:numPr>
        <w:numId w:val="144"/>
      </w:numPr>
    </w:pPr>
  </w:style>
  <w:style w:type="paragraph" w:styleId="TOCHeading">
    <w:name w:val="TOC Heading"/>
    <w:basedOn w:val="Normal"/>
    <w:next w:val="Normal"/>
    <w:uiPriority w:val="39"/>
    <w:unhideWhenUsed/>
    <w:qFormat/>
    <w:rsid w:val="00B84787"/>
    <w:pPr>
      <w:keepLines/>
      <w:spacing w:before="480" w:line="276" w:lineRule="auto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Level1">
    <w:name w:val="Level 1"/>
    <w:uiPriority w:val="99"/>
    <w:rsid w:val="00B84787"/>
    <w:pPr>
      <w:widowControl w:val="0"/>
      <w:autoSpaceDE w:val="0"/>
      <w:autoSpaceDN w:val="0"/>
      <w:adjustRightInd w:val="0"/>
      <w:ind w:left="720"/>
      <w:jc w:val="both"/>
    </w:pPr>
    <w:rPr>
      <w:sz w:val="24"/>
    </w:rPr>
  </w:style>
  <w:style w:type="character" w:customStyle="1" w:styleId="Heading1Char1">
    <w:name w:val="Heading 1 Char1"/>
    <w:basedOn w:val="DefaultParagraphFont"/>
    <w:rsid w:val="00B84787"/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Subtitle">
    <w:name w:val="Subtitle"/>
    <w:basedOn w:val="Normal"/>
    <w:link w:val="SubtitleChar"/>
    <w:uiPriority w:val="99"/>
    <w:qFormat/>
    <w:rsid w:val="00B84787"/>
    <w:pPr>
      <w:jc w:val="center"/>
    </w:pPr>
    <w:rPr>
      <w:bCs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84787"/>
    <w:rPr>
      <w:bCs/>
      <w:sz w:val="24"/>
    </w:rPr>
  </w:style>
  <w:style w:type="paragraph" w:customStyle="1" w:styleId="Level3">
    <w:name w:val="Level 3"/>
    <w:uiPriority w:val="99"/>
    <w:rsid w:val="00B84787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B84787"/>
    <w:pPr>
      <w:jc w:val="right"/>
    </w:pPr>
    <w:rPr>
      <w:b/>
      <w:sz w:val="5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4787"/>
    <w:rPr>
      <w:sz w:val="24"/>
      <w:szCs w:val="24"/>
    </w:rPr>
  </w:style>
  <w:style w:type="character" w:customStyle="1" w:styleId="st">
    <w:name w:val="st"/>
    <w:basedOn w:val="DefaultParagraphFont"/>
    <w:rsid w:val="00B84787"/>
  </w:style>
  <w:style w:type="character" w:styleId="Emphasis">
    <w:name w:val="Emphasis"/>
    <w:basedOn w:val="DefaultParagraphFont"/>
    <w:uiPriority w:val="20"/>
    <w:rsid w:val="00B8478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84787"/>
    <w:rPr>
      <w:color w:val="808080"/>
    </w:rPr>
  </w:style>
  <w:style w:type="paragraph" w:customStyle="1" w:styleId="aolmailmsolistparagraph">
    <w:name w:val="aolmail_msolistparagraph"/>
    <w:basedOn w:val="Normal"/>
    <w:uiPriority w:val="99"/>
    <w:rsid w:val="00B84787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847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4787"/>
  </w:style>
  <w:style w:type="character" w:styleId="EndnoteReference">
    <w:name w:val="endnote reference"/>
    <w:basedOn w:val="DefaultParagraphFont"/>
    <w:uiPriority w:val="99"/>
    <w:semiHidden/>
    <w:unhideWhenUsed/>
    <w:rsid w:val="00B84787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B84787"/>
  </w:style>
  <w:style w:type="paragraph" w:customStyle="1" w:styleId="BodyText1">
    <w:name w:val="Body Text1"/>
    <w:basedOn w:val="Normal"/>
    <w:next w:val="BodyText"/>
    <w:uiPriority w:val="99"/>
    <w:qFormat/>
    <w:rsid w:val="00B84787"/>
    <w:pPr>
      <w:widowControl w:val="0"/>
      <w:autoSpaceDE w:val="0"/>
      <w:autoSpaceDN w:val="0"/>
      <w:adjustRightInd w:val="0"/>
      <w:ind w:left="820" w:hanging="360"/>
    </w:pPr>
    <w:rPr>
      <w:rFonts w:eastAsiaTheme="minorHAnsi"/>
    </w:rPr>
  </w:style>
  <w:style w:type="character" w:customStyle="1" w:styleId="BodyTextChar1">
    <w:name w:val="Body Text Char1"/>
    <w:basedOn w:val="DefaultParagraphFont"/>
    <w:uiPriority w:val="99"/>
    <w:semiHidden/>
    <w:rsid w:val="00B84787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ListParagraph"/>
    <w:next w:val="Normal"/>
    <w:link w:val="QuoteChar"/>
    <w:uiPriority w:val="29"/>
    <w:qFormat/>
    <w:rsid w:val="00B84787"/>
    <w:pPr>
      <w:numPr>
        <w:numId w:val="146"/>
      </w:numPr>
      <w:spacing w:after="160" w:line="259" w:lineRule="auto"/>
    </w:pPr>
    <w:rPr>
      <w:rFonts w:eastAsiaTheme="minorHAnsi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84787"/>
    <w:rPr>
      <w:rFonts w:eastAsiaTheme="minorHAnsi"/>
      <w:sz w:val="22"/>
      <w:szCs w:val="22"/>
    </w:rPr>
  </w:style>
  <w:style w:type="character" w:styleId="HTMLTypewriter">
    <w:name w:val="HTML Typewriter"/>
    <w:basedOn w:val="DefaultParagraphFont"/>
    <w:uiPriority w:val="99"/>
    <w:semiHidden/>
    <w:unhideWhenUsed/>
    <w:rsid w:val="00B84787"/>
    <w:rPr>
      <w:rFonts w:ascii="Courier New" w:eastAsia="Times New Roman" w:hAnsi="Courier New" w:cs="Courier New"/>
      <w:sz w:val="20"/>
      <w:szCs w:val="20"/>
    </w:rPr>
  </w:style>
  <w:style w:type="paragraph" w:customStyle="1" w:styleId="Body">
    <w:name w:val="Body"/>
    <w:uiPriority w:val="99"/>
    <w:rsid w:val="00B84787"/>
    <w:pPr>
      <w:autoSpaceDE w:val="0"/>
      <w:autoSpaceDN w:val="0"/>
      <w:adjustRightInd w:val="0"/>
      <w:spacing w:line="280" w:lineRule="atLeast"/>
    </w:pPr>
    <w:rPr>
      <w:rFonts w:eastAsia="Calibri"/>
      <w:color w:val="000000"/>
      <w:w w:val="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7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787"/>
    <w:rPr>
      <w:color w:val="808080"/>
      <w:shd w:val="clear" w:color="auto" w:fill="E6E6E6"/>
    </w:rPr>
  </w:style>
  <w:style w:type="paragraph" w:customStyle="1" w:styleId="PlainText1">
    <w:name w:val="Plain Text1"/>
    <w:uiPriority w:val="99"/>
    <w:rsid w:val="00B84787"/>
    <w:pPr>
      <w:suppressAutoHyphens/>
    </w:pPr>
    <w:rPr>
      <w:rFonts w:ascii="Arial" w:eastAsia="ヒラギノ角ゴ Pro W3" w:hAnsi="Arial"/>
      <w:color w:val="000000"/>
      <w:sz w:val="22"/>
    </w:rPr>
  </w:style>
  <w:style w:type="character" w:customStyle="1" w:styleId="InternetLink">
    <w:name w:val="Internet Link"/>
    <w:rsid w:val="00B84787"/>
    <w:rPr>
      <w:color w:val="1220F9"/>
      <w:sz w:val="20"/>
      <w:u w:val="single"/>
    </w:rPr>
  </w:style>
  <w:style w:type="paragraph" w:customStyle="1" w:styleId="fmh1heading1">
    <w:name w:val="fm_h1heading1"/>
    <w:basedOn w:val="Normal"/>
    <w:uiPriority w:val="99"/>
    <w:rsid w:val="00B84787"/>
    <w:pPr>
      <w:spacing w:before="100" w:beforeAutospacing="1" w:after="100" w:afterAutospacing="1"/>
    </w:pPr>
    <w:rPr>
      <w:rFonts w:eastAsiaTheme="minorHAnsi"/>
    </w:rPr>
  </w:style>
  <w:style w:type="character" w:customStyle="1" w:styleId="il">
    <w:name w:val="il"/>
    <w:basedOn w:val="DefaultParagraphFont"/>
    <w:rsid w:val="00B8478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4787"/>
    <w:rPr>
      <w:color w:val="605E5C"/>
      <w:shd w:val="clear" w:color="auto" w:fill="E1DFDD"/>
    </w:rPr>
  </w:style>
  <w:style w:type="character" w:customStyle="1" w:styleId="label-callout">
    <w:name w:val="label-callout"/>
    <w:basedOn w:val="DefaultParagraphFont"/>
    <w:rsid w:val="00B84787"/>
  </w:style>
  <w:style w:type="paragraph" w:customStyle="1" w:styleId="equationsolution">
    <w:name w:val="equation solution"/>
    <w:basedOn w:val="Normal"/>
    <w:link w:val="equationsolutionChar"/>
    <w:rsid w:val="00B84787"/>
    <w:pPr>
      <w:tabs>
        <w:tab w:val="left" w:pos="1260"/>
        <w:tab w:val="left" w:pos="1440"/>
      </w:tabs>
      <w:ind w:left="1440" w:hanging="720"/>
    </w:pPr>
    <w:rPr>
      <w:i/>
      <w:iCs/>
      <w:spacing w:val="-1"/>
    </w:rPr>
  </w:style>
  <w:style w:type="paragraph" w:customStyle="1" w:styleId="where">
    <w:name w:val="where"/>
    <w:basedOn w:val="Normal"/>
    <w:link w:val="whereChar"/>
    <w:rsid w:val="00B84787"/>
    <w:pPr>
      <w:tabs>
        <w:tab w:val="left" w:pos="1800"/>
      </w:tabs>
      <w:spacing w:before="120"/>
      <w:ind w:left="1890" w:hanging="1260"/>
    </w:pPr>
  </w:style>
  <w:style w:type="character" w:customStyle="1" w:styleId="equationsolutionChar">
    <w:name w:val="equation solution Char"/>
    <w:basedOn w:val="DefaultParagraphFont"/>
    <w:link w:val="equationsolution"/>
    <w:rsid w:val="00B84787"/>
    <w:rPr>
      <w:i/>
      <w:iCs/>
      <w:spacing w:val="-1"/>
      <w:sz w:val="24"/>
      <w:szCs w:val="24"/>
    </w:rPr>
  </w:style>
  <w:style w:type="paragraph" w:customStyle="1" w:styleId="three">
    <w:name w:val="three"/>
    <w:basedOn w:val="Heading3"/>
    <w:link w:val="threeChar"/>
    <w:qFormat/>
    <w:rsid w:val="00B84787"/>
    <w:pPr>
      <w:widowControl/>
      <w:numPr>
        <w:ilvl w:val="2"/>
        <w:numId w:val="145"/>
      </w:numPr>
      <w:tabs>
        <w:tab w:val="clear" w:pos="720"/>
      </w:tabs>
      <w:autoSpaceDE/>
      <w:autoSpaceDN/>
      <w:spacing w:after="120"/>
    </w:pPr>
    <w:rPr>
      <w:b w:val="0"/>
      <w:sz w:val="24"/>
      <w:szCs w:val="24"/>
    </w:rPr>
  </w:style>
  <w:style w:type="character" w:customStyle="1" w:styleId="whereChar">
    <w:name w:val="where Char"/>
    <w:basedOn w:val="DefaultParagraphFont"/>
    <w:link w:val="where"/>
    <w:rsid w:val="00B84787"/>
    <w:rPr>
      <w:sz w:val="24"/>
      <w:szCs w:val="24"/>
    </w:rPr>
  </w:style>
  <w:style w:type="paragraph" w:customStyle="1" w:styleId="four">
    <w:name w:val="four"/>
    <w:basedOn w:val="Heading3"/>
    <w:link w:val="fourChar"/>
    <w:qFormat/>
    <w:rsid w:val="00B84787"/>
    <w:pPr>
      <w:widowControl/>
      <w:numPr>
        <w:ilvl w:val="3"/>
        <w:numId w:val="145"/>
      </w:numPr>
      <w:autoSpaceDE/>
      <w:autoSpaceDN/>
      <w:spacing w:after="120"/>
    </w:pPr>
    <w:rPr>
      <w:b w:val="0"/>
      <w:sz w:val="24"/>
      <w:szCs w:val="24"/>
    </w:rPr>
  </w:style>
  <w:style w:type="character" w:customStyle="1" w:styleId="threeChar">
    <w:name w:val="three Char"/>
    <w:basedOn w:val="Heading3Char"/>
    <w:link w:val="three"/>
    <w:rsid w:val="00B84787"/>
    <w:rPr>
      <w:b w:val="0"/>
      <w:bCs/>
      <w:sz w:val="24"/>
      <w:szCs w:val="24"/>
    </w:rPr>
  </w:style>
  <w:style w:type="paragraph" w:customStyle="1" w:styleId="five">
    <w:name w:val="five"/>
    <w:basedOn w:val="Heading3"/>
    <w:link w:val="fiveChar"/>
    <w:qFormat/>
    <w:rsid w:val="00B84787"/>
    <w:pPr>
      <w:widowControl/>
      <w:numPr>
        <w:ilvl w:val="4"/>
        <w:numId w:val="145"/>
      </w:numPr>
      <w:tabs>
        <w:tab w:val="clear" w:pos="1800"/>
      </w:tabs>
      <w:autoSpaceDE/>
      <w:autoSpaceDN/>
      <w:spacing w:after="120"/>
    </w:pPr>
    <w:rPr>
      <w:b w:val="0"/>
      <w:sz w:val="24"/>
      <w:szCs w:val="24"/>
    </w:rPr>
  </w:style>
  <w:style w:type="character" w:customStyle="1" w:styleId="fourChar">
    <w:name w:val="four Char"/>
    <w:basedOn w:val="Heading3Char"/>
    <w:link w:val="four"/>
    <w:rsid w:val="00B84787"/>
    <w:rPr>
      <w:b w:val="0"/>
      <w:bCs/>
      <w:sz w:val="24"/>
      <w:szCs w:val="24"/>
    </w:rPr>
  </w:style>
  <w:style w:type="paragraph" w:customStyle="1" w:styleId="fivea">
    <w:name w:val="five a."/>
    <w:basedOn w:val="ListParagraph"/>
    <w:link w:val="fiveaChar"/>
    <w:rsid w:val="00B84787"/>
    <w:pPr>
      <w:numPr>
        <w:numId w:val="147"/>
      </w:numPr>
      <w:tabs>
        <w:tab w:val="left" w:pos="1350"/>
      </w:tabs>
      <w:contextualSpacing w:val="0"/>
    </w:pPr>
  </w:style>
  <w:style w:type="character" w:customStyle="1" w:styleId="fiveChar">
    <w:name w:val="five Char"/>
    <w:basedOn w:val="Heading3Char"/>
    <w:link w:val="five"/>
    <w:rsid w:val="00B84787"/>
    <w:rPr>
      <w:b w:val="0"/>
      <w:bCs/>
      <w:sz w:val="24"/>
      <w:szCs w:val="24"/>
    </w:rPr>
  </w:style>
  <w:style w:type="paragraph" w:customStyle="1" w:styleId="fivea0">
    <w:name w:val="five a"/>
    <w:basedOn w:val="fivea"/>
    <w:link w:val="fiveaChar0"/>
    <w:qFormat/>
    <w:rsid w:val="00B84787"/>
  </w:style>
  <w:style w:type="character" w:customStyle="1" w:styleId="fiveaChar">
    <w:name w:val="five a. Char"/>
    <w:basedOn w:val="ListParagraphChar"/>
    <w:link w:val="fivea"/>
    <w:rsid w:val="00B84787"/>
    <w:rPr>
      <w:sz w:val="24"/>
      <w:szCs w:val="24"/>
    </w:rPr>
  </w:style>
  <w:style w:type="paragraph" w:customStyle="1" w:styleId="six">
    <w:name w:val="six"/>
    <w:basedOn w:val="Heading3"/>
    <w:link w:val="sixChar"/>
    <w:rsid w:val="00B84787"/>
    <w:pPr>
      <w:widowControl/>
      <w:tabs>
        <w:tab w:val="num" w:pos="2304"/>
      </w:tabs>
      <w:autoSpaceDE/>
      <w:autoSpaceDN/>
      <w:spacing w:after="60"/>
      <w:ind w:left="1080"/>
    </w:pPr>
    <w:rPr>
      <w:b w:val="0"/>
      <w:sz w:val="24"/>
      <w:szCs w:val="24"/>
    </w:rPr>
  </w:style>
  <w:style w:type="character" w:customStyle="1" w:styleId="fiveaChar0">
    <w:name w:val="five a Char"/>
    <w:basedOn w:val="fiveaChar"/>
    <w:link w:val="fivea0"/>
    <w:rsid w:val="00B84787"/>
    <w:rPr>
      <w:sz w:val="24"/>
      <w:szCs w:val="24"/>
    </w:rPr>
  </w:style>
  <w:style w:type="paragraph" w:customStyle="1" w:styleId="seven">
    <w:name w:val="seven"/>
    <w:basedOn w:val="Normal"/>
    <w:link w:val="sevenChar"/>
    <w:rsid w:val="00B84787"/>
    <w:pPr>
      <w:numPr>
        <w:ilvl w:val="6"/>
        <w:numId w:val="145"/>
      </w:numPr>
      <w:tabs>
        <w:tab w:val="left" w:pos="748"/>
      </w:tabs>
      <w:spacing w:before="120"/>
    </w:pPr>
  </w:style>
  <w:style w:type="character" w:customStyle="1" w:styleId="sixChar">
    <w:name w:val="six Char"/>
    <w:basedOn w:val="Heading3Char"/>
    <w:link w:val="six"/>
    <w:rsid w:val="00B84787"/>
    <w:rPr>
      <w:b w:val="0"/>
      <w:bCs/>
      <w:sz w:val="24"/>
      <w:szCs w:val="24"/>
    </w:rPr>
  </w:style>
  <w:style w:type="paragraph" w:customStyle="1" w:styleId="seventh">
    <w:name w:val="seventh"/>
    <w:basedOn w:val="seven"/>
    <w:link w:val="seventhChar"/>
    <w:qFormat/>
    <w:rsid w:val="00B84787"/>
    <w:pPr>
      <w:ind w:left="3420" w:hanging="1440"/>
    </w:pPr>
  </w:style>
  <w:style w:type="character" w:customStyle="1" w:styleId="sevenChar">
    <w:name w:val="seven Char"/>
    <w:basedOn w:val="DefaultParagraphFont"/>
    <w:link w:val="seven"/>
    <w:rsid w:val="00B84787"/>
    <w:rPr>
      <w:sz w:val="24"/>
      <w:szCs w:val="24"/>
    </w:rPr>
  </w:style>
  <w:style w:type="character" w:customStyle="1" w:styleId="seventhChar">
    <w:name w:val="seventh Char"/>
    <w:basedOn w:val="sevenChar"/>
    <w:link w:val="seventh"/>
    <w:rsid w:val="00B84787"/>
    <w:rPr>
      <w:sz w:val="24"/>
      <w:szCs w:val="24"/>
    </w:rPr>
  </w:style>
  <w:style w:type="paragraph" w:customStyle="1" w:styleId="where1">
    <w:name w:val="where1"/>
    <w:basedOn w:val="Normal"/>
    <w:link w:val="where1Char"/>
    <w:qFormat/>
    <w:rsid w:val="00B84787"/>
    <w:pPr>
      <w:tabs>
        <w:tab w:val="left" w:pos="748"/>
      </w:tabs>
      <w:ind w:left="2016" w:hanging="306"/>
    </w:pPr>
  </w:style>
  <w:style w:type="paragraph" w:customStyle="1" w:styleId="sixth">
    <w:name w:val="sixth"/>
    <w:basedOn w:val="Heading3"/>
    <w:link w:val="sixthChar"/>
    <w:qFormat/>
    <w:rsid w:val="00B84787"/>
    <w:pPr>
      <w:widowControl/>
      <w:numPr>
        <w:ilvl w:val="5"/>
        <w:numId w:val="145"/>
      </w:numPr>
      <w:autoSpaceDE/>
      <w:autoSpaceDN/>
      <w:spacing w:after="60"/>
    </w:pPr>
    <w:rPr>
      <w:b w:val="0"/>
      <w:sz w:val="24"/>
      <w:szCs w:val="24"/>
    </w:rPr>
  </w:style>
  <w:style w:type="character" w:customStyle="1" w:styleId="where1Char">
    <w:name w:val="where1 Char"/>
    <w:basedOn w:val="DefaultParagraphFont"/>
    <w:link w:val="where1"/>
    <w:rsid w:val="00B84787"/>
    <w:rPr>
      <w:sz w:val="24"/>
      <w:szCs w:val="24"/>
    </w:rPr>
  </w:style>
  <w:style w:type="paragraph" w:customStyle="1" w:styleId="two">
    <w:name w:val="two"/>
    <w:basedOn w:val="Normal"/>
    <w:link w:val="twoChar"/>
    <w:qFormat/>
    <w:rsid w:val="00B84787"/>
    <w:pPr>
      <w:numPr>
        <w:ilvl w:val="1"/>
        <w:numId w:val="145"/>
      </w:numPr>
      <w:tabs>
        <w:tab w:val="left" w:pos="748"/>
      </w:tabs>
      <w:spacing w:before="120"/>
    </w:pPr>
  </w:style>
  <w:style w:type="character" w:customStyle="1" w:styleId="sixthChar">
    <w:name w:val="sixth Char"/>
    <w:basedOn w:val="Heading3Char"/>
    <w:link w:val="sixth"/>
    <w:rsid w:val="00B84787"/>
    <w:rPr>
      <w:b w:val="0"/>
      <w:bCs/>
      <w:sz w:val="24"/>
      <w:szCs w:val="24"/>
    </w:rPr>
  </w:style>
  <w:style w:type="paragraph" w:customStyle="1" w:styleId="foura">
    <w:name w:val="four a"/>
    <w:basedOn w:val="fivea0"/>
    <w:link w:val="fouraChar"/>
    <w:qFormat/>
    <w:rsid w:val="00B84787"/>
  </w:style>
  <w:style w:type="character" w:customStyle="1" w:styleId="twoChar">
    <w:name w:val="two Char"/>
    <w:basedOn w:val="DefaultParagraphFont"/>
    <w:link w:val="two"/>
    <w:rsid w:val="00B84787"/>
    <w:rPr>
      <w:sz w:val="24"/>
      <w:szCs w:val="24"/>
    </w:rPr>
  </w:style>
  <w:style w:type="paragraph" w:customStyle="1" w:styleId="eight">
    <w:name w:val="eight"/>
    <w:basedOn w:val="Normal"/>
    <w:link w:val="eightChar"/>
    <w:qFormat/>
    <w:rsid w:val="00B84787"/>
    <w:pPr>
      <w:numPr>
        <w:ilvl w:val="7"/>
        <w:numId w:val="145"/>
      </w:numPr>
    </w:pPr>
  </w:style>
  <w:style w:type="character" w:customStyle="1" w:styleId="fouraChar">
    <w:name w:val="four a Char"/>
    <w:basedOn w:val="fiveaChar0"/>
    <w:link w:val="foura"/>
    <w:rsid w:val="00B84787"/>
    <w:rPr>
      <w:sz w:val="24"/>
      <w:szCs w:val="24"/>
    </w:rPr>
  </w:style>
  <w:style w:type="paragraph" w:customStyle="1" w:styleId="underpage">
    <w:name w:val="under page"/>
    <w:basedOn w:val="Normal"/>
    <w:link w:val="underpageChar"/>
    <w:qFormat/>
    <w:rsid w:val="00B84787"/>
    <w:pPr>
      <w:tabs>
        <w:tab w:val="left" w:pos="0"/>
        <w:tab w:val="right" w:pos="9000"/>
      </w:tabs>
      <w:ind w:right="-450"/>
    </w:pPr>
  </w:style>
  <w:style w:type="character" w:customStyle="1" w:styleId="eightChar">
    <w:name w:val="eight Char"/>
    <w:basedOn w:val="DefaultParagraphFont"/>
    <w:link w:val="eight"/>
    <w:rsid w:val="00B84787"/>
    <w:rPr>
      <w:sz w:val="24"/>
      <w:szCs w:val="24"/>
    </w:rPr>
  </w:style>
  <w:style w:type="character" w:customStyle="1" w:styleId="underpageChar">
    <w:name w:val="under page Char"/>
    <w:basedOn w:val="DefaultParagraphFont"/>
    <w:link w:val="underpage"/>
    <w:rsid w:val="00B84787"/>
    <w:rPr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B84787"/>
    <w:pPr>
      <w:tabs>
        <w:tab w:val="left" w:pos="360"/>
        <w:tab w:val="left" w:pos="720"/>
        <w:tab w:val="left" w:pos="2520"/>
        <w:tab w:val="left" w:pos="7470"/>
        <w:tab w:val="right" w:pos="9360"/>
      </w:tabs>
      <w:suppressAutoHyphens/>
      <w:spacing w:after="120"/>
      <w:ind w:left="1440"/>
    </w:pPr>
    <w:rPr>
      <w:rFonts w:eastAsiaTheme="minorHAnsi"/>
      <w:b/>
      <w:color w:val="000000"/>
      <w:kern w:val="24"/>
    </w:rPr>
  </w:style>
  <w:style w:type="character" w:customStyle="1" w:styleId="EquationChar">
    <w:name w:val="Equation Char"/>
    <w:basedOn w:val="DefaultParagraphFont"/>
    <w:link w:val="Equation"/>
    <w:rsid w:val="00B84787"/>
    <w:rPr>
      <w:rFonts w:eastAsiaTheme="minorHAnsi"/>
      <w:b/>
      <w:color w:val="000000"/>
      <w:kern w:val="24"/>
      <w:sz w:val="24"/>
      <w:szCs w:val="24"/>
    </w:rPr>
  </w:style>
  <w:style w:type="paragraph" w:customStyle="1" w:styleId="fiveaa">
    <w:name w:val="five aa"/>
    <w:basedOn w:val="fivea0"/>
    <w:link w:val="fiveaaChar"/>
    <w:qFormat/>
    <w:rsid w:val="00B84787"/>
  </w:style>
  <w:style w:type="character" w:customStyle="1" w:styleId="fiveaaChar">
    <w:name w:val="five aa Char"/>
    <w:basedOn w:val="fiveaChar0"/>
    <w:link w:val="fiveaa"/>
    <w:rsid w:val="00B84787"/>
    <w:rPr>
      <w:sz w:val="24"/>
      <w:szCs w:val="24"/>
    </w:rPr>
  </w:style>
  <w:style w:type="paragraph" w:customStyle="1" w:styleId="Equation3">
    <w:name w:val="Equation 3"/>
    <w:basedOn w:val="Normal"/>
    <w:link w:val="Equation3Char"/>
    <w:qFormat/>
    <w:rsid w:val="00B84787"/>
    <w:pPr>
      <w:tabs>
        <w:tab w:val="left" w:pos="1080"/>
        <w:tab w:val="right" w:pos="8820"/>
      </w:tabs>
      <w:ind w:left="540"/>
    </w:pPr>
    <w:rPr>
      <w:b/>
      <w:lang w:val="pt-BR"/>
    </w:rPr>
  </w:style>
  <w:style w:type="paragraph" w:customStyle="1" w:styleId="Equation6">
    <w:name w:val="Equation 6"/>
    <w:basedOn w:val="Normal"/>
    <w:link w:val="Equation6Char"/>
    <w:qFormat/>
    <w:rsid w:val="00B84787"/>
    <w:pPr>
      <w:tabs>
        <w:tab w:val="right" w:pos="8820"/>
      </w:tabs>
      <w:ind w:left="2610"/>
    </w:pPr>
    <w:rPr>
      <w:b/>
    </w:rPr>
  </w:style>
  <w:style w:type="character" w:customStyle="1" w:styleId="Equation3Char">
    <w:name w:val="Equation 3 Char"/>
    <w:basedOn w:val="DefaultParagraphFont"/>
    <w:link w:val="Equation3"/>
    <w:rsid w:val="00B84787"/>
    <w:rPr>
      <w:b/>
      <w:sz w:val="24"/>
      <w:szCs w:val="24"/>
      <w:lang w:val="pt-BR"/>
    </w:rPr>
  </w:style>
  <w:style w:type="character" w:customStyle="1" w:styleId="Equation6Char">
    <w:name w:val="Equation 6 Char"/>
    <w:basedOn w:val="DefaultParagraphFont"/>
    <w:link w:val="Equation6"/>
    <w:rsid w:val="00B84787"/>
    <w:rPr>
      <w:b/>
      <w:sz w:val="24"/>
      <w:szCs w:val="24"/>
    </w:rPr>
  </w:style>
  <w:style w:type="paragraph" w:customStyle="1" w:styleId="sixa">
    <w:name w:val="six a"/>
    <w:basedOn w:val="sixth"/>
    <w:link w:val="sixaChar"/>
    <w:qFormat/>
    <w:rsid w:val="00B84787"/>
    <w:pPr>
      <w:ind w:left="2610" w:hanging="1170"/>
    </w:pPr>
  </w:style>
  <w:style w:type="paragraph" w:customStyle="1" w:styleId="sixaa">
    <w:name w:val="six aa"/>
    <w:basedOn w:val="six"/>
    <w:link w:val="sixaaChar"/>
    <w:qFormat/>
    <w:rsid w:val="00B84787"/>
    <w:pPr>
      <w:tabs>
        <w:tab w:val="clear" w:pos="2304"/>
      </w:tabs>
      <w:ind w:left="2610"/>
    </w:pPr>
  </w:style>
  <w:style w:type="character" w:customStyle="1" w:styleId="sixaChar">
    <w:name w:val="six a Char"/>
    <w:basedOn w:val="sixthChar"/>
    <w:link w:val="sixa"/>
    <w:rsid w:val="00B84787"/>
    <w:rPr>
      <w:b w:val="0"/>
      <w:bCs/>
      <w:sz w:val="24"/>
      <w:szCs w:val="24"/>
    </w:rPr>
  </w:style>
  <w:style w:type="paragraph" w:customStyle="1" w:styleId="sixab">
    <w:name w:val="six ab"/>
    <w:basedOn w:val="sixth"/>
    <w:link w:val="sixabChar"/>
    <w:qFormat/>
    <w:rsid w:val="00B84787"/>
    <w:pPr>
      <w:tabs>
        <w:tab w:val="clear" w:pos="2304"/>
      </w:tabs>
      <w:ind w:left="2520" w:hanging="1260"/>
    </w:pPr>
  </w:style>
  <w:style w:type="character" w:customStyle="1" w:styleId="sixaaChar">
    <w:name w:val="six aa Char"/>
    <w:basedOn w:val="sixChar"/>
    <w:link w:val="sixaa"/>
    <w:rsid w:val="00B84787"/>
    <w:rPr>
      <w:b w:val="0"/>
      <w:bCs/>
      <w:sz w:val="24"/>
      <w:szCs w:val="24"/>
    </w:rPr>
  </w:style>
  <w:style w:type="character" w:customStyle="1" w:styleId="sixabChar">
    <w:name w:val="six ab Char"/>
    <w:basedOn w:val="sixthChar"/>
    <w:link w:val="sixab"/>
    <w:rsid w:val="00B84787"/>
    <w:rPr>
      <w:b w:val="0"/>
      <w:bCs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84787"/>
    <w:rPr>
      <w:color w:val="605E5C"/>
      <w:shd w:val="clear" w:color="auto" w:fill="E1DFDD"/>
    </w:rPr>
  </w:style>
  <w:style w:type="paragraph" w:customStyle="1" w:styleId="msonormal0">
    <w:name w:val="msonormal"/>
    <w:basedOn w:val="Normal"/>
    <w:uiPriority w:val="99"/>
    <w:rsid w:val="00B8478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84787"/>
  </w:style>
  <w:style w:type="paragraph" w:customStyle="1" w:styleId="paragraph">
    <w:name w:val="paragraph"/>
    <w:basedOn w:val="Normal"/>
    <w:rsid w:val="00B8478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84787"/>
  </w:style>
  <w:style w:type="character" w:customStyle="1" w:styleId="spellingerror">
    <w:name w:val="spellingerror"/>
    <w:basedOn w:val="DefaultParagraphFont"/>
    <w:rsid w:val="00B84787"/>
  </w:style>
  <w:style w:type="paragraph" w:customStyle="1" w:styleId="inputboxtextarea">
    <w:name w:val="inputboxtextarea"/>
    <w:basedOn w:val="Normal"/>
    <w:rsid w:val="00B847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DFDFD"/>
      <w:spacing w:before="100" w:beforeAutospacing="1" w:after="100" w:afterAutospacing="1"/>
    </w:pPr>
    <w:rPr>
      <w:rFonts w:ascii="Verdana" w:eastAsiaTheme="minorEastAsia" w:hAnsi="Verdana"/>
      <w:color w:val="000000"/>
      <w:sz w:val="15"/>
      <w:szCs w:val="15"/>
    </w:rPr>
  </w:style>
  <w:style w:type="paragraph" w:customStyle="1" w:styleId="xmsonormal">
    <w:name w:val="x_msonormal"/>
    <w:basedOn w:val="Normal"/>
    <w:rsid w:val="00515C11"/>
    <w:rPr>
      <w:rFonts w:ascii="Calibri" w:eastAsiaTheme="minorHAnsi" w:hAnsi="Calibri" w:cs="Calibri"/>
      <w:sz w:val="22"/>
      <w:szCs w:val="22"/>
    </w:rPr>
  </w:style>
  <w:style w:type="paragraph" w:customStyle="1" w:styleId="xmsoheader">
    <w:name w:val="x_msoheader"/>
    <w:basedOn w:val="Normal"/>
    <w:rsid w:val="00515C11"/>
    <w:rPr>
      <w:rFonts w:eastAsiaTheme="minorHAnsi"/>
    </w:rPr>
  </w:style>
  <w:style w:type="numbering" w:customStyle="1" w:styleId="Appendix">
    <w:name w:val="Appendix"/>
    <w:uiPriority w:val="99"/>
    <w:rsid w:val="00C82A36"/>
    <w:pPr>
      <w:numPr>
        <w:numId w:val="161"/>
      </w:numPr>
    </w:pPr>
  </w:style>
  <w:style w:type="paragraph" w:customStyle="1" w:styleId="AppendixC2">
    <w:name w:val="Appendix C2"/>
    <w:basedOn w:val="two"/>
    <w:rsid w:val="00C82A36"/>
    <w:pPr>
      <w:numPr>
        <w:ilvl w:val="0"/>
        <w:numId w:val="162"/>
      </w:numPr>
      <w:tabs>
        <w:tab w:val="left" w:pos="1440"/>
      </w:tabs>
      <w:ind w:left="360"/>
    </w:pPr>
    <w:rPr>
      <w:b/>
    </w:rPr>
  </w:style>
  <w:style w:type="numbering" w:customStyle="1" w:styleId="AppendixC">
    <w:name w:val="Appendix C"/>
    <w:uiPriority w:val="99"/>
    <w:rsid w:val="00C82A36"/>
    <w:pPr>
      <w:numPr>
        <w:numId w:val="163"/>
      </w:numPr>
    </w:pPr>
  </w:style>
  <w:style w:type="character" w:customStyle="1" w:styleId="findhit">
    <w:name w:val="findhit"/>
    <w:basedOn w:val="DefaultParagraphFont"/>
    <w:rsid w:val="00C82A36"/>
  </w:style>
  <w:style w:type="character" w:customStyle="1" w:styleId="scxw48409520">
    <w:name w:val="scxw48409520"/>
    <w:basedOn w:val="DefaultParagraphFont"/>
    <w:rsid w:val="00C82A36"/>
  </w:style>
  <w:style w:type="character" w:customStyle="1" w:styleId="superscript">
    <w:name w:val="superscript"/>
    <w:basedOn w:val="DefaultParagraphFont"/>
    <w:rsid w:val="00C82A36"/>
  </w:style>
  <w:style w:type="character" w:customStyle="1" w:styleId="scxw64685278">
    <w:name w:val="scxw64685278"/>
    <w:basedOn w:val="DefaultParagraphFont"/>
    <w:rsid w:val="00C82A36"/>
  </w:style>
  <w:style w:type="character" w:customStyle="1" w:styleId="tabchar">
    <w:name w:val="tabchar"/>
    <w:basedOn w:val="DefaultParagraphFont"/>
    <w:rsid w:val="00C82A36"/>
  </w:style>
  <w:style w:type="character" w:customStyle="1" w:styleId="scxw197914162">
    <w:name w:val="scxw197914162"/>
    <w:basedOn w:val="DefaultParagraphFont"/>
    <w:rsid w:val="00C82A36"/>
  </w:style>
  <w:style w:type="character" w:customStyle="1" w:styleId="scxw219189285">
    <w:name w:val="scxw219189285"/>
    <w:basedOn w:val="DefaultParagraphFont"/>
    <w:rsid w:val="00C82A36"/>
  </w:style>
  <w:style w:type="character" w:customStyle="1" w:styleId="pagebreaktextspan">
    <w:name w:val="pagebreaktextspan"/>
    <w:basedOn w:val="DefaultParagraphFont"/>
    <w:rsid w:val="00C82A36"/>
  </w:style>
  <w:style w:type="character" w:customStyle="1" w:styleId="scxw91112423">
    <w:name w:val="scxw91112423"/>
    <w:basedOn w:val="DefaultParagraphFont"/>
    <w:rsid w:val="00C8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7E44B95D65546A69ED10BD96C70B6" ma:contentTypeVersion="3" ma:contentTypeDescription="Create a new document." ma:contentTypeScope="" ma:versionID="c6b3260aeab33455a312dc482af82783">
  <xsd:schema xmlns:xsd="http://www.w3.org/2001/XMLSchema" xmlns:xs="http://www.w3.org/2001/XMLSchema" xmlns:p="http://schemas.microsoft.com/office/2006/metadata/properties" xmlns:ns2="afc080cd-1a24-4dbf-9199-d5f174af9216" targetNamespace="http://schemas.microsoft.com/office/2006/metadata/properties" ma:root="true" ma:fieldsID="d8bd886faf0fcc7e5bbcdbfa98c17d27" ns2:_="">
    <xsd:import namespace="afc080cd-1a24-4dbf-9199-d5f174af9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80cd-1a24-4dbf-9199-d5f174af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E3712-B784-4744-86A6-8E4FCCF84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24584-08FC-45B0-9591-4EC5BDEFB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B81D2-0169-4ED7-986C-A66130DE6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72147-0CBA-4D8A-95E0-6A55CCED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80cd-1a24-4dbf-9199-d5f174af9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3622</Characters>
  <Application>Microsoft Office Word</Application>
  <DocSecurity>0</DocSecurity>
  <Lines>144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ANSI_RESNET_CC_301-2022.book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ANSI_RESNET_CC_301-2022.book</dc:title>
  <dc:creator>Richard Dixon</dc:creator>
  <cp:lastModifiedBy>Rick Dixon</cp:lastModifiedBy>
  <cp:revision>6</cp:revision>
  <dcterms:created xsi:type="dcterms:W3CDTF">2026-03-28T21:31:00Z</dcterms:created>
  <dcterms:modified xsi:type="dcterms:W3CDTF">2026-03-28T21:39:00Z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2024-06-05T15:14:05Z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fd459505-8abf-4e6b-90b7-01b39861c110</vt:lpwstr>
  </property>
  <property fmtid="{D5CDD505-2E9C-101B-9397-08002B2CF9AE}" pid="8" name="MSIP_Label_95965d95-ecc0-4720-b759-1f33c42ed7da_ContentBits">
    <vt:lpwstr>0</vt:lpwstr>
  </property>
  <property fmtid="{D5CDD505-2E9C-101B-9397-08002B2CF9AE}" pid="9" name="ContentTypeId">
    <vt:lpwstr>0x0101003707E44B95D65546A69ED10BD96C70B6</vt:lpwstr>
  </property>
</Properties>
</file>